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1D" w:rsidRPr="00B03542" w:rsidRDefault="0083761D" w:rsidP="00904168">
      <w:pPr>
        <w:widowControl w:val="0"/>
        <w:spacing w:after="120"/>
        <w:ind w:left="3686"/>
        <w:rPr>
          <w:sz w:val="24"/>
          <w:szCs w:val="24"/>
        </w:rPr>
      </w:pPr>
      <w:r w:rsidRPr="00B03542">
        <w:rPr>
          <w:sz w:val="24"/>
          <w:szCs w:val="24"/>
        </w:rPr>
        <w:t>Утвержден</w:t>
      </w:r>
    </w:p>
    <w:p w:rsidR="0083761D" w:rsidRPr="00B03542" w:rsidRDefault="0083761D" w:rsidP="00904168">
      <w:pPr>
        <w:widowControl w:val="0"/>
        <w:spacing w:after="120"/>
        <w:ind w:left="3686"/>
        <w:rPr>
          <w:sz w:val="24"/>
          <w:szCs w:val="24"/>
        </w:rPr>
      </w:pPr>
      <w:r w:rsidRPr="00B03542">
        <w:rPr>
          <w:sz w:val="24"/>
          <w:szCs w:val="24"/>
        </w:rPr>
        <w:t>Решением Исполкома</w:t>
      </w:r>
    </w:p>
    <w:p w:rsidR="0083761D" w:rsidRPr="00B03542" w:rsidRDefault="0083761D" w:rsidP="00904168">
      <w:pPr>
        <w:widowControl w:val="0"/>
        <w:spacing w:after="120"/>
        <w:ind w:left="3686"/>
        <w:rPr>
          <w:sz w:val="24"/>
          <w:szCs w:val="24"/>
        </w:rPr>
      </w:pPr>
      <w:r w:rsidRPr="00B03542">
        <w:rPr>
          <w:sz w:val="24"/>
          <w:szCs w:val="24"/>
        </w:rPr>
        <w:t>Ассоциации гольфа России</w:t>
      </w:r>
    </w:p>
    <w:p w:rsidR="0083761D" w:rsidRPr="00B03542" w:rsidRDefault="0083761D" w:rsidP="00904168">
      <w:pPr>
        <w:widowControl w:val="0"/>
        <w:spacing w:after="120"/>
        <w:ind w:left="3686"/>
        <w:rPr>
          <w:sz w:val="24"/>
          <w:szCs w:val="24"/>
          <w:lang w:val="en-US"/>
        </w:rPr>
      </w:pPr>
      <w:r w:rsidRPr="00B03542">
        <w:rPr>
          <w:sz w:val="24"/>
          <w:szCs w:val="24"/>
        </w:rPr>
        <w:t xml:space="preserve">Протокол № </w:t>
      </w:r>
      <w:r w:rsidR="004318E2">
        <w:rPr>
          <w:sz w:val="24"/>
          <w:szCs w:val="24"/>
        </w:rPr>
        <w:t xml:space="preserve">1 </w:t>
      </w:r>
      <w:r w:rsidRPr="00B03542">
        <w:rPr>
          <w:sz w:val="24"/>
          <w:szCs w:val="24"/>
        </w:rPr>
        <w:t>от «</w:t>
      </w:r>
      <w:r w:rsidR="004318E2">
        <w:rPr>
          <w:sz w:val="24"/>
          <w:szCs w:val="24"/>
        </w:rPr>
        <w:t>29» апреля</w:t>
      </w:r>
      <w:r w:rsidRPr="00B03542">
        <w:rPr>
          <w:sz w:val="24"/>
          <w:szCs w:val="24"/>
        </w:rPr>
        <w:t xml:space="preserve"> 201</w:t>
      </w:r>
      <w:r w:rsidR="00B03542" w:rsidRPr="00B03542">
        <w:rPr>
          <w:sz w:val="24"/>
          <w:szCs w:val="24"/>
        </w:rPr>
        <w:t>3</w:t>
      </w:r>
      <w:r w:rsidRPr="00B03542">
        <w:rPr>
          <w:sz w:val="24"/>
          <w:szCs w:val="24"/>
        </w:rPr>
        <w:t xml:space="preserve"> г.</w:t>
      </w:r>
    </w:p>
    <w:p w:rsidR="0083761D" w:rsidRPr="00B03542" w:rsidRDefault="0083761D" w:rsidP="00904168">
      <w:pPr>
        <w:widowControl w:val="0"/>
        <w:tabs>
          <w:tab w:val="left" w:pos="709"/>
        </w:tabs>
        <w:spacing w:after="120"/>
        <w:rPr>
          <w:sz w:val="24"/>
          <w:szCs w:val="24"/>
          <w:lang w:val="en-US"/>
        </w:rPr>
      </w:pPr>
    </w:p>
    <w:p w:rsidR="009F7EA9" w:rsidRPr="00B03542" w:rsidRDefault="009F7EA9" w:rsidP="00904168">
      <w:pPr>
        <w:widowControl w:val="0"/>
        <w:tabs>
          <w:tab w:val="left" w:pos="709"/>
        </w:tabs>
        <w:spacing w:after="120"/>
      </w:pPr>
    </w:p>
    <w:p w:rsidR="009F7EA9" w:rsidRPr="00B03542" w:rsidRDefault="0095481A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РЕГЛАМЕНТ</w:t>
      </w:r>
    </w:p>
    <w:p w:rsidR="0095481A" w:rsidRPr="00B03542" w:rsidRDefault="00536A30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Первенства</w:t>
      </w:r>
      <w:r w:rsidR="0095481A" w:rsidRPr="00B03542">
        <w:rPr>
          <w:b/>
          <w:sz w:val="32"/>
          <w:szCs w:val="32"/>
        </w:rPr>
        <w:t xml:space="preserve"> России по гольфу</w:t>
      </w:r>
    </w:p>
    <w:p w:rsidR="009F7EA9" w:rsidRPr="00B03542" w:rsidRDefault="0095481A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(</w:t>
      </w:r>
      <w:r w:rsidR="00B03542">
        <w:rPr>
          <w:b/>
          <w:sz w:val="32"/>
          <w:szCs w:val="32"/>
        </w:rPr>
        <w:t xml:space="preserve">спортивная </w:t>
      </w:r>
      <w:r w:rsidRPr="00B03542">
        <w:rPr>
          <w:b/>
          <w:sz w:val="32"/>
          <w:szCs w:val="32"/>
        </w:rPr>
        <w:t>дисциплина «Гольф»)</w:t>
      </w:r>
    </w:p>
    <w:p w:rsidR="009F7EA9" w:rsidRPr="00B03542" w:rsidRDefault="009F7EA9" w:rsidP="00904168">
      <w:pPr>
        <w:widowControl w:val="0"/>
        <w:tabs>
          <w:tab w:val="left" w:pos="709"/>
        </w:tabs>
        <w:spacing w:after="120"/>
        <w:jc w:val="center"/>
        <w:rPr>
          <w:b/>
          <w:sz w:val="32"/>
          <w:szCs w:val="32"/>
        </w:rPr>
      </w:pPr>
      <w:r w:rsidRPr="00B03542">
        <w:rPr>
          <w:b/>
          <w:sz w:val="32"/>
          <w:szCs w:val="32"/>
        </w:rPr>
        <w:t>20</w:t>
      </w:r>
      <w:r w:rsidR="0095481A" w:rsidRPr="00B03542">
        <w:rPr>
          <w:b/>
          <w:sz w:val="32"/>
          <w:szCs w:val="32"/>
        </w:rPr>
        <w:t>1</w:t>
      </w:r>
      <w:r w:rsidR="00B03542" w:rsidRPr="00B03542">
        <w:rPr>
          <w:b/>
          <w:sz w:val="32"/>
          <w:szCs w:val="32"/>
        </w:rPr>
        <w:t>3</w:t>
      </w:r>
      <w:r w:rsidRPr="00B03542">
        <w:rPr>
          <w:b/>
          <w:sz w:val="32"/>
          <w:szCs w:val="32"/>
        </w:rPr>
        <w:t xml:space="preserve"> г.</w:t>
      </w:r>
    </w:p>
    <w:p w:rsidR="00DD140F" w:rsidRPr="00B03542" w:rsidRDefault="00DD140F" w:rsidP="00904168">
      <w:pPr>
        <w:widowControl w:val="0"/>
        <w:tabs>
          <w:tab w:val="left" w:pos="709"/>
        </w:tabs>
        <w:spacing w:after="120"/>
        <w:jc w:val="center"/>
        <w:rPr>
          <w:i/>
        </w:rPr>
      </w:pPr>
    </w:p>
    <w:p w:rsidR="008D5F06" w:rsidRPr="00B03542" w:rsidRDefault="009F7EA9" w:rsidP="00904168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1</w:t>
      </w:r>
      <w:r w:rsidR="00D01F15" w:rsidRPr="00B03542">
        <w:t>. Введение</w:t>
      </w:r>
    </w:p>
    <w:p w:rsidR="0095481A" w:rsidRPr="00B03542" w:rsidRDefault="00B03542" w:rsidP="00904168">
      <w:pPr>
        <w:widowControl w:val="0"/>
        <w:tabs>
          <w:tab w:val="left" w:pos="709"/>
        </w:tabs>
        <w:spacing w:after="120"/>
      </w:pPr>
      <w:r>
        <w:t>1.1.</w:t>
      </w:r>
      <w:r>
        <w:tab/>
      </w:r>
      <w:r w:rsidR="00536A30" w:rsidRPr="00B03542">
        <w:t>Первенство</w:t>
      </w:r>
      <w:r w:rsidR="0095481A" w:rsidRPr="00B03542">
        <w:t xml:space="preserve"> России по гольфу, </w:t>
      </w:r>
      <w:r>
        <w:t xml:space="preserve">спортивная </w:t>
      </w:r>
      <w:r w:rsidR="0095481A" w:rsidRPr="00B03542">
        <w:t xml:space="preserve">дисциплина – «Гольф» </w:t>
      </w:r>
      <w:r w:rsidR="00227061" w:rsidRPr="00B03542">
        <w:t xml:space="preserve">(далее – </w:t>
      </w:r>
      <w:r>
        <w:t>«Соревнование»</w:t>
      </w:r>
      <w:r w:rsidR="009F7EA9" w:rsidRPr="00B03542">
        <w:t>)</w:t>
      </w:r>
      <w:r w:rsidR="008D5F06" w:rsidRPr="00B03542">
        <w:t xml:space="preserve"> провод</w:t>
      </w:r>
      <w:r w:rsidR="00477619" w:rsidRPr="00B03542">
        <w:t>и</w:t>
      </w:r>
      <w:r w:rsidR="008D5F06" w:rsidRPr="00B03542">
        <w:t xml:space="preserve">тся </w:t>
      </w:r>
      <w:r w:rsidR="00DE7119" w:rsidRPr="00B03542">
        <w:t xml:space="preserve">в соответствии </w:t>
      </w:r>
      <w:proofErr w:type="gramStart"/>
      <w:r w:rsidR="00DE7119" w:rsidRPr="00B03542">
        <w:t>с</w:t>
      </w:r>
      <w:proofErr w:type="gramEnd"/>
      <w:r w:rsidR="0095481A" w:rsidRPr="00B03542">
        <w:t>:</w:t>
      </w:r>
    </w:p>
    <w:p w:rsidR="00A32EBD" w:rsidRPr="00B03542" w:rsidRDefault="000E12ED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B03542">
        <w:t>Единым календарным планом межрегиональных, всероссийских и международных физкультурных мероприятий и спортивных мероприятий на 201</w:t>
      </w:r>
      <w:r w:rsidR="00B03542">
        <w:t>3</w:t>
      </w:r>
      <w:r w:rsidRPr="00B03542">
        <w:t xml:space="preserve"> год, утв</w:t>
      </w:r>
      <w:r w:rsidR="00B03542">
        <w:t xml:space="preserve">ержденным Министерством спорта </w:t>
      </w:r>
      <w:r w:rsidRPr="00B03542">
        <w:t>Российской Федерации;</w:t>
      </w:r>
    </w:p>
    <w:p w:rsidR="00A32EBD" w:rsidRPr="00B03542" w:rsidRDefault="00A32EBD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B03542">
        <w:t>Положением о межрегиональных и всероссийских официальных</w:t>
      </w:r>
      <w:r w:rsidR="00724DC6" w:rsidRPr="00B03542">
        <w:t xml:space="preserve"> </w:t>
      </w:r>
      <w:r w:rsidRPr="00B03542">
        <w:t>спортивных соревнованиях по гольфу на 201</w:t>
      </w:r>
      <w:r w:rsidR="00B03542">
        <w:t>3</w:t>
      </w:r>
      <w:r w:rsidRPr="00B03542">
        <w:t xml:space="preserve"> год (номер-код вида спорта: 0660002</w:t>
      </w:r>
      <w:r w:rsidR="00CD293B" w:rsidRPr="00B03542">
        <w:t>6</w:t>
      </w:r>
      <w:r w:rsidRPr="00B03542">
        <w:t>11Я);</w:t>
      </w:r>
    </w:p>
    <w:p w:rsidR="00CD293B" w:rsidRPr="00B03542" w:rsidRDefault="00CD293B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 w:rsidRPr="00B03542">
        <w:t>Правилами вида спорта «гольф», утвержденными Прик</w:t>
      </w:r>
      <w:r w:rsidR="002B4BA3">
        <w:t xml:space="preserve">азом </w:t>
      </w:r>
      <w:proofErr w:type="spellStart"/>
      <w:r w:rsidR="002B4BA3">
        <w:t>Минспорттуризма</w:t>
      </w:r>
      <w:proofErr w:type="spellEnd"/>
      <w:r w:rsidR="002B4BA3">
        <w:t xml:space="preserve"> России от </w:t>
      </w:r>
      <w:r w:rsidRPr="00B03542">
        <w:t>2 апреля 2010 г. № 276;</w:t>
      </w:r>
    </w:p>
    <w:p w:rsidR="007E24BE" w:rsidRPr="00B03542" w:rsidRDefault="00B03542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>
        <w:t>М</w:t>
      </w:r>
      <w:r w:rsidR="007E24BE" w:rsidRPr="00B03542">
        <w:t>естными правилами проведения</w:t>
      </w:r>
      <w:r w:rsidR="00217505" w:rsidRPr="00B03542">
        <w:t xml:space="preserve"> </w:t>
      </w:r>
      <w:r w:rsidR="00337A0F" w:rsidRPr="00B03542">
        <w:t>с</w:t>
      </w:r>
      <w:r w:rsidR="007E24BE" w:rsidRPr="00B03542">
        <w:t>оревновани</w:t>
      </w:r>
      <w:r w:rsidR="00477619" w:rsidRPr="00B03542">
        <w:t>я</w:t>
      </w:r>
      <w:r w:rsidR="00A00E66" w:rsidRPr="00B03542">
        <w:t>, утверждаемыми главн</w:t>
      </w:r>
      <w:r w:rsidR="00477619" w:rsidRPr="00B03542">
        <w:t>ой</w:t>
      </w:r>
      <w:r w:rsidR="00A00E66" w:rsidRPr="00B03542">
        <w:t xml:space="preserve"> судейск</w:t>
      </w:r>
      <w:r w:rsidR="00477619" w:rsidRPr="00B03542">
        <w:t>ой</w:t>
      </w:r>
      <w:r w:rsidR="00A00E66" w:rsidRPr="00B03542">
        <w:t xml:space="preserve"> коллеги</w:t>
      </w:r>
      <w:r w:rsidR="00477619" w:rsidRPr="00B03542">
        <w:t>ей</w:t>
      </w:r>
      <w:r w:rsidR="00A00E66" w:rsidRPr="00B03542">
        <w:t xml:space="preserve"> соревновани</w:t>
      </w:r>
      <w:r w:rsidR="00477619" w:rsidRPr="00B03542">
        <w:t>я</w:t>
      </w:r>
      <w:r w:rsidR="00A00E66" w:rsidRPr="00B03542">
        <w:t xml:space="preserve">, </w:t>
      </w:r>
      <w:r w:rsidR="00154BBB" w:rsidRPr="00B03542">
        <w:t xml:space="preserve">которые должны </w:t>
      </w:r>
      <w:r w:rsidR="00A00E66" w:rsidRPr="00B03542">
        <w:t>соответств</w:t>
      </w:r>
      <w:r w:rsidR="00154BBB" w:rsidRPr="00B03542">
        <w:t>овать</w:t>
      </w:r>
      <w:r w:rsidR="00A00E66" w:rsidRPr="00B03542">
        <w:t xml:space="preserve"> Правилам гольфа и отража</w:t>
      </w:r>
      <w:r w:rsidR="00154BBB" w:rsidRPr="00B03542">
        <w:t>ть</w:t>
      </w:r>
      <w:r w:rsidR="00A00E66" w:rsidRPr="00B03542">
        <w:t xml:space="preserve"> нестандартные специфические условия </w:t>
      </w:r>
      <w:r w:rsidR="00BA6036" w:rsidRPr="00B03542">
        <w:t>конкрет</w:t>
      </w:r>
      <w:r w:rsidR="00A00E66" w:rsidRPr="00B03542">
        <w:t xml:space="preserve">ного </w:t>
      </w:r>
      <w:proofErr w:type="gramStart"/>
      <w:r w:rsidR="00A00E66" w:rsidRPr="00B03542">
        <w:t>гольф-поля</w:t>
      </w:r>
      <w:proofErr w:type="gramEnd"/>
      <w:r w:rsidR="007E24BE" w:rsidRPr="00B03542">
        <w:t>;</w:t>
      </w:r>
    </w:p>
    <w:p w:rsidR="007E24BE" w:rsidRPr="00B03542" w:rsidRDefault="00B03542" w:rsidP="00DC65FD">
      <w:pPr>
        <w:pStyle w:val="af3"/>
        <w:widowControl w:val="0"/>
        <w:numPr>
          <w:ilvl w:val="0"/>
          <w:numId w:val="2"/>
        </w:numPr>
        <w:tabs>
          <w:tab w:val="left" w:pos="1134"/>
        </w:tabs>
        <w:spacing w:after="120"/>
        <w:ind w:left="1134" w:hanging="414"/>
        <w:contextualSpacing w:val="0"/>
      </w:pPr>
      <w:r>
        <w:t>Н</w:t>
      </w:r>
      <w:r w:rsidR="007E24BE" w:rsidRPr="00B03542">
        <w:t xml:space="preserve">астоящим </w:t>
      </w:r>
      <w:r w:rsidR="0095481A" w:rsidRPr="00B03542">
        <w:t>Регламентом</w:t>
      </w:r>
      <w:r w:rsidR="007E24BE" w:rsidRPr="00B03542">
        <w:t>.</w:t>
      </w:r>
    </w:p>
    <w:p w:rsidR="008F0B2F" w:rsidRPr="00B03542" w:rsidRDefault="006574F0" w:rsidP="00904168">
      <w:pPr>
        <w:widowControl w:val="0"/>
        <w:tabs>
          <w:tab w:val="left" w:pos="709"/>
        </w:tabs>
        <w:spacing w:after="120"/>
        <w:rPr>
          <w:bCs/>
        </w:rPr>
      </w:pPr>
      <w:r w:rsidRPr="00B03542">
        <w:rPr>
          <w:bCs/>
        </w:rPr>
        <w:t>1.2.</w:t>
      </w:r>
      <w:r w:rsidR="00B03542">
        <w:rPr>
          <w:bCs/>
        </w:rPr>
        <w:tab/>
      </w:r>
      <w:r w:rsidRPr="00B03542">
        <w:rPr>
          <w:bCs/>
        </w:rPr>
        <w:t>Настоящий Регламент определяет условия проведения Соревновани</w:t>
      </w:r>
      <w:r w:rsidR="00B03542">
        <w:rPr>
          <w:bCs/>
        </w:rPr>
        <w:t>я</w:t>
      </w:r>
      <w:r w:rsidRPr="00B03542">
        <w:rPr>
          <w:bCs/>
        </w:rPr>
        <w:t>, финансовые вопросы организации и проведения Соревнований, вопросы обеспечения безопасности участников и зрителей, другие организационные вопросы, не отраженные в Положении о Соревновании.</w:t>
      </w:r>
    </w:p>
    <w:p w:rsidR="00724DC6" w:rsidRPr="00B03542" w:rsidRDefault="00724DC6" w:rsidP="00904168">
      <w:pPr>
        <w:widowControl w:val="0"/>
        <w:tabs>
          <w:tab w:val="left" w:pos="709"/>
        </w:tabs>
        <w:spacing w:after="120"/>
        <w:rPr>
          <w:bCs/>
        </w:rPr>
      </w:pPr>
    </w:p>
    <w:p w:rsidR="00B27D33" w:rsidRPr="00B03542" w:rsidRDefault="00B27D33" w:rsidP="00235106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 xml:space="preserve">2. </w:t>
      </w:r>
      <w:r w:rsidR="005F2829" w:rsidRPr="00B03542">
        <w:t>О</w:t>
      </w:r>
      <w:r w:rsidRPr="00B03542">
        <w:t>рганизатор</w:t>
      </w:r>
      <w:r w:rsidR="005F2829" w:rsidRPr="00B03542">
        <w:t>ы</w:t>
      </w:r>
      <w:r w:rsidRPr="00B03542">
        <w:t xml:space="preserve"> Соревнований</w:t>
      </w:r>
    </w:p>
    <w:p w:rsidR="006574F0" w:rsidRPr="00B03542" w:rsidRDefault="00B27D33" w:rsidP="00904168">
      <w:pPr>
        <w:widowControl w:val="0"/>
        <w:tabs>
          <w:tab w:val="left" w:pos="709"/>
        </w:tabs>
        <w:spacing w:after="120"/>
        <w:rPr>
          <w:i/>
        </w:rPr>
      </w:pPr>
      <w:r w:rsidRPr="00B03542">
        <w:t>2.1.</w:t>
      </w:r>
      <w:r w:rsidR="00B03542">
        <w:tab/>
      </w:r>
      <w:r w:rsidR="00B03542" w:rsidRPr="00DD3B3A">
        <w:t>Организаторами Соревновани</w:t>
      </w:r>
      <w:r w:rsidR="00B03542">
        <w:t>я</w:t>
      </w:r>
      <w:r w:rsidR="00B03542" w:rsidRPr="00DD3B3A">
        <w:t xml:space="preserve"> являются </w:t>
      </w:r>
      <w:proofErr w:type="spellStart"/>
      <w:r w:rsidR="00B03542" w:rsidRPr="00DD3B3A">
        <w:t>Минспорт</w:t>
      </w:r>
      <w:proofErr w:type="spellEnd"/>
      <w:r w:rsidR="00B03542" w:rsidRPr="00DD3B3A">
        <w:t xml:space="preserve"> России</w:t>
      </w:r>
      <w:r w:rsidR="00B03542">
        <w:t>,</w:t>
      </w:r>
      <w:r w:rsidR="00B03542" w:rsidRPr="00DD3B3A">
        <w:t xml:space="preserve"> Общероссийская общественная организация «Ассоциация гольфа России», </w:t>
      </w:r>
      <w:r w:rsidR="00B03542">
        <w:t xml:space="preserve">Общество с ограниченной ответственностью «Гольф-Профи», </w:t>
      </w:r>
      <w:r w:rsidR="00B03542" w:rsidRPr="00DD3B3A">
        <w:t xml:space="preserve">а также </w:t>
      </w:r>
      <w:r w:rsidR="00B03542" w:rsidRPr="00747230">
        <w:t>Гольф</w:t>
      </w:r>
      <w:r w:rsidR="00B03542">
        <w:t xml:space="preserve">- </w:t>
      </w:r>
      <w:r w:rsidR="00B03542">
        <w:lastRenderedPageBreak/>
        <w:t>и яхт</w:t>
      </w:r>
      <w:r w:rsidR="00B03542" w:rsidRPr="00747230">
        <w:t>-клуб «</w:t>
      </w:r>
      <w:r w:rsidR="00B03542">
        <w:t>Пестово</w:t>
      </w:r>
      <w:r w:rsidR="00B03542" w:rsidRPr="00747230">
        <w:t>»</w:t>
      </w:r>
      <w:r w:rsidR="00B03542">
        <w:t>.</w:t>
      </w:r>
    </w:p>
    <w:p w:rsidR="00E25FEB" w:rsidRPr="00B03542" w:rsidRDefault="00803AD4" w:rsidP="00904168">
      <w:pPr>
        <w:widowControl w:val="0"/>
        <w:tabs>
          <w:tab w:val="left" w:pos="709"/>
        </w:tabs>
        <w:spacing w:after="120"/>
      </w:pPr>
      <w:r>
        <w:t>2.</w:t>
      </w:r>
      <w:r w:rsidR="00734916">
        <w:t>2</w:t>
      </w:r>
      <w:r>
        <w:t>.</w:t>
      </w:r>
      <w:r>
        <w:tab/>
      </w:r>
      <w:proofErr w:type="spellStart"/>
      <w:r w:rsidR="00B03542">
        <w:t>Минспорт</w:t>
      </w:r>
      <w:proofErr w:type="spellEnd"/>
      <w:r w:rsidR="00B03542" w:rsidRPr="00DD3B3A">
        <w:t xml:space="preserve"> Рос</w:t>
      </w:r>
      <w:r w:rsidR="00B03542">
        <w:t>сии,</w:t>
      </w:r>
      <w:r w:rsidR="00B03542" w:rsidRPr="00DD3B3A">
        <w:t xml:space="preserve"> Общероссийская общественная организация «Ассоциация гольфа России»</w:t>
      </w:r>
      <w:r w:rsidR="00B03542">
        <w:t xml:space="preserve"> (далее «Ассоциация гольфа России»)</w:t>
      </w:r>
      <w:r w:rsidR="00B03542" w:rsidRPr="00DD3B3A">
        <w:t xml:space="preserve">, </w:t>
      </w:r>
      <w:r w:rsidR="00B03542">
        <w:t xml:space="preserve">Общество с ограниченной ответственностью «Гольф-Профи» (далее «ООО «Гольф-Профи») и </w:t>
      </w:r>
      <w:r w:rsidR="00364D74" w:rsidRPr="00747230">
        <w:t>Гольф</w:t>
      </w:r>
      <w:r w:rsidR="00364D74">
        <w:t>- и яхт</w:t>
      </w:r>
      <w:r w:rsidR="00364D74" w:rsidRPr="00747230">
        <w:t>-клуб «</w:t>
      </w:r>
      <w:r w:rsidR="00364D74">
        <w:t>Пестово</w:t>
      </w:r>
      <w:r w:rsidR="00364D74" w:rsidRPr="00747230">
        <w:t>»</w:t>
      </w:r>
      <w:r w:rsidR="00B03542">
        <w:t xml:space="preserve"> </w:t>
      </w:r>
      <w:r w:rsidR="00B03542" w:rsidRPr="00DD3B3A">
        <w:t>определяют условия проведения спортивн</w:t>
      </w:r>
      <w:r w:rsidR="00B03542">
        <w:t>ого</w:t>
      </w:r>
      <w:r w:rsidR="00B03542" w:rsidRPr="00DD3B3A">
        <w:t xml:space="preserve"> соревновани</w:t>
      </w:r>
      <w:r w:rsidR="00B03542">
        <w:t>я</w:t>
      </w:r>
      <w:r w:rsidR="00B03542" w:rsidRPr="00DD3B3A">
        <w:t xml:space="preserve">, </w:t>
      </w:r>
      <w:r w:rsidR="00B03542">
        <w:t xml:space="preserve">не </w:t>
      </w:r>
      <w:r w:rsidR="00B03542" w:rsidRPr="00DD3B3A">
        <w:t>предусмотренные Положением об их проведении</w:t>
      </w:r>
      <w:r w:rsidR="00E25FEB" w:rsidRPr="00B03542">
        <w:t>.</w:t>
      </w:r>
    </w:p>
    <w:p w:rsidR="00FD1E46" w:rsidRPr="00B03542" w:rsidRDefault="00FD1E46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734916">
        <w:t>3</w:t>
      </w:r>
      <w:r w:rsidR="00803AD4">
        <w:t>.</w:t>
      </w:r>
      <w:r w:rsidR="00803AD4">
        <w:tab/>
      </w:r>
      <w:r w:rsidRPr="00F868E3">
        <w:t>Ассоциация гольфа России</w:t>
      </w:r>
      <w:r w:rsidRPr="00B03542">
        <w:t xml:space="preserve"> </w:t>
      </w:r>
      <w:r w:rsidR="00265A0B" w:rsidRPr="00B03542">
        <w:t xml:space="preserve">(в соответствии с Федеральным Законом «О физической культуре и спорте в Российской Федерации» № 329-ФЗ от 4 декабря 2007 года) </w:t>
      </w:r>
      <w:r w:rsidRPr="00B03542">
        <w:t xml:space="preserve">имеет </w:t>
      </w:r>
      <w:r w:rsidRPr="00F868E3">
        <w:t>следующие права</w:t>
      </w:r>
      <w:r w:rsidRPr="00B03542">
        <w:t xml:space="preserve"> в отношении проведения </w:t>
      </w:r>
      <w:r w:rsidR="002C0359" w:rsidRPr="00B03542">
        <w:t>данн</w:t>
      </w:r>
      <w:r w:rsidR="00803AD4">
        <w:t>ого</w:t>
      </w:r>
      <w:r w:rsidR="002C0359" w:rsidRPr="00B03542">
        <w:t xml:space="preserve"> </w:t>
      </w:r>
      <w:r w:rsidR="00803AD4">
        <w:t>Соревнования</w:t>
      </w:r>
      <w:r w:rsidRPr="00B03542">
        <w:t>: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наименование Соревнования и его символику;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размещение возможной рекламы товаров, работ и услуг в месте проведения Соревнования;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использовать исключительные права на определение производителей спортивной экипировки, спортивного оборудования и инвентаря, используемых спортсменами во время Соревнований;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наделять победителей Соревнований статусом Чемпионов России по гольфу;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представлять спортсменов, тренеров и спортивных судей по итогам Соревнования на присвоение званий и квалификаций;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устанавливать ограничения на участие в Соревновании </w:t>
      </w:r>
      <w:proofErr w:type="gramStart"/>
      <w:r w:rsidRPr="00DD3B3A">
        <w:t>спортсменов</w:t>
      </w:r>
      <w:proofErr w:type="gramEnd"/>
      <w:r w:rsidRPr="00DD3B3A">
        <w:t xml:space="preserve"> как по количеству участников, так и по уровню их точного гандикапа;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 xml:space="preserve">получать финансовую и иную поддержку, не запрещенную федеральным законодательством, в том числе, из бюджетов Российской Федерации и субъектов Российской Федерации на организацию и проведение Соревнования; 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приостанавливать Соревнования, в соответствии с Правилами гольфа и/или по непредвиденным обстоятельствам по решению Судейской коллеги и/или Оргкомитета Соревновани</w:t>
      </w:r>
      <w:r>
        <w:t>я</w:t>
      </w:r>
      <w:r w:rsidRPr="00DD3B3A">
        <w:t>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изменять ранее утвержденное время проведения Соревновани</w:t>
      </w:r>
      <w:r>
        <w:t>я</w:t>
      </w:r>
      <w:r w:rsidRPr="00DD3B3A">
        <w:t>, если на то есть объективные причины;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прекращать Соревнования по решению Судейской коллегии и/или Оргкомитета Соревновани</w:t>
      </w:r>
      <w:r>
        <w:t>я</w:t>
      </w:r>
      <w:r w:rsidRPr="00DD3B3A">
        <w:t xml:space="preserve"> по форс-мажорным или иным обстоятельствам;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t>утверждать итоги Соревновани</w:t>
      </w:r>
      <w:r>
        <w:t>я</w:t>
      </w:r>
      <w:r w:rsidRPr="00DD3B3A">
        <w:t>;</w:t>
      </w:r>
    </w:p>
    <w:p w:rsidR="00803AD4" w:rsidRPr="00DD3B3A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lastRenderedPageBreak/>
        <w:t>использовать исключительные права на освещение Соревнования посредством трансляции изображения и (или) звука Соревнований любыми способами и (или) с помощью любых технологий, а также посредством осуществления записи указанной трансляции и (или) фотосъемки мероприятий;</w:t>
      </w:r>
    </w:p>
    <w:p w:rsidR="00803AD4" w:rsidRPr="003F3B9D" w:rsidRDefault="00803AD4" w:rsidP="00DC65FD">
      <w:pPr>
        <w:widowControl w:val="0"/>
        <w:numPr>
          <w:ilvl w:val="0"/>
          <w:numId w:val="3"/>
        </w:numPr>
        <w:tabs>
          <w:tab w:val="left" w:pos="1134"/>
        </w:tabs>
        <w:spacing w:after="120"/>
        <w:ind w:left="1134" w:hanging="425"/>
      </w:pPr>
      <w:r w:rsidRPr="00DD3B3A">
        <w:rPr>
          <w:color w:val="000000"/>
        </w:rPr>
        <w:t>передать право фотосъемки, трансляции изображения  и (или) звука Соревновани</w:t>
      </w:r>
      <w:r>
        <w:rPr>
          <w:color w:val="000000"/>
        </w:rPr>
        <w:t>я</w:t>
      </w:r>
      <w:r w:rsidRPr="00DD3B3A">
        <w:rPr>
          <w:color w:val="000000"/>
        </w:rPr>
        <w:t xml:space="preserve"> третьему лицу на основании договора</w:t>
      </w:r>
      <w:r>
        <w:rPr>
          <w:color w:val="000000"/>
        </w:rPr>
        <w:t>;</w:t>
      </w:r>
    </w:p>
    <w:p w:rsidR="00803AD4" w:rsidRPr="00B03542" w:rsidRDefault="00803AD4" w:rsidP="00DC65F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120"/>
        <w:ind w:left="1134" w:hanging="425"/>
      </w:pPr>
      <w:r w:rsidRPr="00B03542">
        <w:t xml:space="preserve">передать полное/частичное право на размещение возможной рекламы товаров, работ и услуг в месте проведения Соревнования </w:t>
      </w:r>
      <w:proofErr w:type="spellStart"/>
      <w:r w:rsidRPr="00B03542">
        <w:t>соорганизатору</w:t>
      </w:r>
      <w:proofErr w:type="spellEnd"/>
      <w:r w:rsidRPr="00B03542">
        <w:t xml:space="preserve"> </w:t>
      </w:r>
      <w:r>
        <w:t>С</w:t>
      </w:r>
      <w:r w:rsidRPr="00B03542">
        <w:t>оревновани</w:t>
      </w:r>
      <w:r>
        <w:t>я</w:t>
      </w:r>
      <w:r w:rsidRPr="00B03542">
        <w:t xml:space="preserve"> на основании договора или иного решения </w:t>
      </w:r>
      <w:proofErr w:type="gramStart"/>
      <w:r w:rsidRPr="00B03542">
        <w:t>органов управления Ассоциации</w:t>
      </w:r>
      <w:r>
        <w:t xml:space="preserve"> гольфа России</w:t>
      </w:r>
      <w:proofErr w:type="gramEnd"/>
      <w:r w:rsidRPr="00B03542">
        <w:t>.</w:t>
      </w:r>
    </w:p>
    <w:p w:rsidR="00FD1E46" w:rsidRPr="00B03542" w:rsidRDefault="00FD1E46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734916">
        <w:t>4</w:t>
      </w:r>
      <w:r w:rsidR="00803AD4">
        <w:t>.</w:t>
      </w:r>
      <w:r w:rsidR="00803AD4">
        <w:tab/>
      </w:r>
      <w:r w:rsidRPr="00803AD4">
        <w:t>Ассоциация гольфа России</w:t>
      </w:r>
      <w:r w:rsidRPr="00B03542">
        <w:t xml:space="preserve"> </w:t>
      </w:r>
      <w:r w:rsidR="00265A0B" w:rsidRPr="00B03542">
        <w:t xml:space="preserve">(в соответствии с Федеральным Законом «О физической культуре и спорте в Российской Федерации» № 329-ФЗ от 4 декабря 2007 года) </w:t>
      </w:r>
      <w:proofErr w:type="gramStart"/>
      <w:r w:rsidRPr="00B03542">
        <w:t xml:space="preserve">несет следующие </w:t>
      </w:r>
      <w:r w:rsidRPr="00B918F2">
        <w:t>обязанности</w:t>
      </w:r>
      <w:proofErr w:type="gramEnd"/>
      <w:r w:rsidRPr="00B03542">
        <w:t xml:space="preserve"> в отношении проведения </w:t>
      </w:r>
      <w:r w:rsidR="007530C9" w:rsidRPr="00B03542">
        <w:t xml:space="preserve">данного </w:t>
      </w:r>
      <w:r w:rsidRPr="00B03542">
        <w:t>Соревновани</w:t>
      </w:r>
      <w:r w:rsidR="007530C9" w:rsidRPr="00B03542">
        <w:t>я</w:t>
      </w:r>
      <w:r w:rsidRPr="00B03542">
        <w:t>: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предупреждает в письменной форме участников Соревнования о недопустимости использования допинговых средств и (или) методов, а также недопустимости проявления любых форм дискриминации и насилия при проведении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совместно с</w:t>
      </w:r>
      <w:r w:rsidRPr="00DD3B3A">
        <w:rPr>
          <w:sz w:val="24"/>
          <w:szCs w:val="24"/>
        </w:rPr>
        <w:t xml:space="preserve"> </w:t>
      </w:r>
      <w:r w:rsidRPr="00DD3B3A">
        <w:t xml:space="preserve">органами исполнительной власти Московской области и </w:t>
      </w:r>
      <w:proofErr w:type="spellStart"/>
      <w:r w:rsidR="00734916">
        <w:t>Мытищинского</w:t>
      </w:r>
      <w:proofErr w:type="spellEnd"/>
      <w:r w:rsidRPr="00DD3B3A">
        <w:t xml:space="preserve"> муниципального района Московской области, на территории которого проводится Соревнование, а также с </w:t>
      </w:r>
      <w:r w:rsidR="00734916" w:rsidRPr="00747230">
        <w:t>Голь</w:t>
      </w:r>
      <w:proofErr w:type="gramStart"/>
      <w:r w:rsidR="00734916" w:rsidRPr="00747230">
        <w:t>ф</w:t>
      </w:r>
      <w:r w:rsidR="00734916">
        <w:t>-</w:t>
      </w:r>
      <w:proofErr w:type="gramEnd"/>
      <w:r w:rsidR="00734916">
        <w:t xml:space="preserve"> и яхт</w:t>
      </w:r>
      <w:r w:rsidR="00734916" w:rsidRPr="00747230">
        <w:t>-клуб «</w:t>
      </w:r>
      <w:r w:rsidR="00734916">
        <w:t>Пестово</w:t>
      </w:r>
      <w:r w:rsidR="00734916" w:rsidRPr="00747230">
        <w:t>»</w:t>
      </w:r>
      <w:r w:rsidR="00734916">
        <w:t xml:space="preserve"> </w:t>
      </w:r>
      <w:r w:rsidRPr="00DD3B3A">
        <w:t>безопасность участников и зрителей спортивного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 xml:space="preserve">обеспечивает совместно с органами исполнительной власти Московской области и </w:t>
      </w:r>
      <w:proofErr w:type="spellStart"/>
      <w:r w:rsidR="00734916">
        <w:t>Мытищинского</w:t>
      </w:r>
      <w:proofErr w:type="spellEnd"/>
      <w:r w:rsidRPr="00DD3B3A">
        <w:t xml:space="preserve"> муниципального района Московской области, на территории которого проводится Соревнование, медицинскую помощь участников спортивного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обеспечивает четкое выполнение программы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создает необходимые условия для организации соревновательного процесса спортсменов во время проведения Соревнования;</w:t>
      </w:r>
    </w:p>
    <w:p w:rsidR="00803AD4" w:rsidRPr="00DD3B3A" w:rsidRDefault="00803AD4" w:rsidP="00DC65FD">
      <w:pPr>
        <w:widowControl w:val="0"/>
        <w:numPr>
          <w:ilvl w:val="0"/>
          <w:numId w:val="4"/>
        </w:numPr>
        <w:tabs>
          <w:tab w:val="left" w:pos="1134"/>
        </w:tabs>
        <w:spacing w:after="120"/>
        <w:ind w:left="1134" w:hanging="425"/>
      </w:pPr>
      <w:r w:rsidRPr="00DD3B3A">
        <w:t>разрабатывает и доводит до сведения всех участников Соревнования План эвакуации спортсменов и зрителей в случае непредвиденных ситуации и форс-мажорных ситуаций.</w:t>
      </w:r>
    </w:p>
    <w:p w:rsidR="00803AD4" w:rsidRDefault="00803AD4" w:rsidP="00904168">
      <w:pPr>
        <w:widowControl w:val="0"/>
        <w:tabs>
          <w:tab w:val="left" w:pos="709"/>
        </w:tabs>
        <w:spacing w:after="120"/>
      </w:pPr>
      <w:r>
        <w:t>2.</w:t>
      </w:r>
      <w:r w:rsidR="00734916">
        <w:t>5</w:t>
      </w:r>
      <w:r>
        <w:t>.</w:t>
      </w:r>
      <w:r>
        <w:tab/>
      </w:r>
      <w:r w:rsidRPr="00747230">
        <w:t>Голь</w:t>
      </w:r>
      <w:proofErr w:type="gramStart"/>
      <w:r w:rsidRPr="00747230">
        <w:t>ф</w:t>
      </w:r>
      <w:r>
        <w:t>-</w:t>
      </w:r>
      <w:proofErr w:type="gramEnd"/>
      <w:r>
        <w:t xml:space="preserve"> и яхт</w:t>
      </w:r>
      <w:r w:rsidRPr="00747230">
        <w:t>-клуб «</w:t>
      </w:r>
      <w:r>
        <w:t>Пестово</w:t>
      </w:r>
      <w:r w:rsidRPr="00747230">
        <w:t>»</w:t>
      </w:r>
      <w:r>
        <w:t xml:space="preserve"> (в соответствии с </w:t>
      </w:r>
      <w:r w:rsidR="00ED7E10">
        <w:t>Договором</w:t>
      </w:r>
      <w:r>
        <w:t xml:space="preserve"> </w:t>
      </w:r>
      <w:r w:rsidR="00ED7E10">
        <w:t xml:space="preserve">№ </w:t>
      </w:r>
      <w:r w:rsidR="00950D42">
        <w:t>А 01/13 от 22 апреля 2013 г.</w:t>
      </w:r>
      <w:r>
        <w:t xml:space="preserve">, заключенного между Ассоциацией гольфа России и </w:t>
      </w:r>
      <w:r w:rsidRPr="00747230">
        <w:t>Гольф</w:t>
      </w:r>
      <w:r>
        <w:t>- и яхт</w:t>
      </w:r>
      <w:r w:rsidRPr="00747230">
        <w:t>-клуб</w:t>
      </w:r>
      <w:r>
        <w:t>ом</w:t>
      </w:r>
      <w:r w:rsidRPr="00747230">
        <w:t xml:space="preserve"> «</w:t>
      </w:r>
      <w:r>
        <w:t>Пестово</w:t>
      </w:r>
      <w:r w:rsidRPr="00747230">
        <w:t>»</w:t>
      </w:r>
      <w:r>
        <w:t xml:space="preserve">) </w:t>
      </w:r>
      <w:r w:rsidRPr="00DD3B3A">
        <w:t xml:space="preserve">имеет следующие </w:t>
      </w:r>
      <w:r w:rsidRPr="005A3074">
        <w:t>права</w:t>
      </w:r>
      <w:r w:rsidRPr="00DD3B3A">
        <w:t xml:space="preserve"> в отношении проведения данн</w:t>
      </w:r>
      <w:r w:rsidR="006825B9">
        <w:t>ого</w:t>
      </w:r>
      <w:r w:rsidRPr="00DD3B3A">
        <w:t xml:space="preserve"> Соревновани</w:t>
      </w:r>
      <w:r w:rsidR="006825B9">
        <w:t>я</w:t>
      </w:r>
      <w:r>
        <w:t>: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>получ</w:t>
      </w:r>
      <w:r>
        <w:t>ить статус Партнера Соревнования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lastRenderedPageBreak/>
        <w:t xml:space="preserve">проводить собственные маркетинговые мероприятия во время проведения Соревнования, не препятствующие </w:t>
      </w:r>
      <w:r>
        <w:t xml:space="preserve">его </w:t>
      </w:r>
      <w:r w:rsidRPr="0088382E">
        <w:t>четкой организа</w:t>
      </w:r>
      <w:r>
        <w:t>ции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вручить собственные призы победителям </w:t>
      </w:r>
      <w:r>
        <w:t>Соревнования</w:t>
      </w:r>
      <w:r w:rsidRPr="0088382E">
        <w:t>;</w:t>
      </w:r>
    </w:p>
    <w:p w:rsidR="00803AD4" w:rsidRPr="0088382E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участвовать в церемонии открытия и закрытия </w:t>
      </w:r>
      <w:r>
        <w:t>Соревнования</w:t>
      </w:r>
      <w:r w:rsidRPr="0088382E">
        <w:t>;</w:t>
      </w:r>
    </w:p>
    <w:p w:rsidR="00803AD4" w:rsidRDefault="00803AD4" w:rsidP="00DC65FD">
      <w:pPr>
        <w:numPr>
          <w:ilvl w:val="0"/>
          <w:numId w:val="5"/>
        </w:numPr>
        <w:tabs>
          <w:tab w:val="left" w:pos="1134"/>
        </w:tabs>
        <w:spacing w:after="120"/>
        <w:ind w:left="1134" w:hanging="425"/>
      </w:pPr>
      <w:r w:rsidRPr="0088382E">
        <w:t xml:space="preserve">участвовать в пресс-конференции, посвященной </w:t>
      </w:r>
      <w:r>
        <w:t>Соревнованию.</w:t>
      </w:r>
    </w:p>
    <w:p w:rsidR="00803AD4" w:rsidRDefault="00803AD4" w:rsidP="00904168">
      <w:pPr>
        <w:widowControl w:val="0"/>
        <w:tabs>
          <w:tab w:val="left" w:pos="709"/>
        </w:tabs>
        <w:spacing w:after="120"/>
      </w:pPr>
      <w:r>
        <w:t>2.6.</w:t>
      </w:r>
      <w:r>
        <w:tab/>
      </w:r>
      <w:r w:rsidRPr="00747230">
        <w:t>Гольф</w:t>
      </w:r>
      <w:r>
        <w:t>- и яхт</w:t>
      </w:r>
      <w:r w:rsidRPr="00747230">
        <w:t>-клуб «</w:t>
      </w:r>
      <w:r>
        <w:t>Пестово</w:t>
      </w:r>
      <w:r w:rsidRPr="00747230">
        <w:t>»</w:t>
      </w:r>
      <w:r>
        <w:t xml:space="preserve"> (в соответствии с </w:t>
      </w:r>
      <w:r w:rsidR="00ED7E10">
        <w:t>Договором № А 01/13 от 22 апреля 2013 г</w:t>
      </w:r>
      <w:r>
        <w:t xml:space="preserve">., заключенного между Ассоциацией гольфа России и </w:t>
      </w:r>
      <w:r w:rsidRPr="00747230">
        <w:t>Гольф</w:t>
      </w:r>
      <w:r>
        <w:t>- и яхт</w:t>
      </w:r>
      <w:r w:rsidRPr="00747230">
        <w:t>-клуб</w:t>
      </w:r>
      <w:r>
        <w:t>ом</w:t>
      </w:r>
      <w:r w:rsidRPr="00747230">
        <w:t xml:space="preserve"> «</w:t>
      </w:r>
      <w:r>
        <w:t>Пестово</w:t>
      </w:r>
      <w:r w:rsidRPr="00747230">
        <w:t>»</w:t>
      </w:r>
      <w:r>
        <w:t>) несет</w:t>
      </w:r>
      <w:r w:rsidRPr="00DD3B3A">
        <w:t xml:space="preserve"> следующие </w:t>
      </w:r>
      <w:r>
        <w:t>обязанности</w:t>
      </w:r>
      <w:r w:rsidRPr="00DD3B3A">
        <w:t xml:space="preserve"> в отношении проведения </w:t>
      </w:r>
      <w:r>
        <w:t>данного</w:t>
      </w:r>
      <w:r w:rsidRPr="00DD3B3A">
        <w:t xml:space="preserve"> </w:t>
      </w:r>
      <w:r>
        <w:t>Соревнования:</w:t>
      </w:r>
    </w:p>
    <w:p w:rsidR="00803AD4" w:rsidRPr="00565337" w:rsidRDefault="00803AD4" w:rsidP="00DC65FD">
      <w:pPr>
        <w:numPr>
          <w:ilvl w:val="0"/>
          <w:numId w:val="6"/>
        </w:numPr>
        <w:tabs>
          <w:tab w:val="left" w:pos="1134"/>
        </w:tabs>
        <w:spacing w:after="120"/>
        <w:ind w:left="1134" w:hanging="425"/>
        <w:rPr>
          <w:shd w:val="clear" w:color="auto" w:fill="FFFFFF"/>
        </w:rPr>
      </w:pPr>
      <w:r w:rsidRPr="00565337">
        <w:rPr>
          <w:shd w:val="clear" w:color="auto" w:fill="FFFFFF"/>
        </w:rPr>
        <w:t xml:space="preserve">гарантирует, что во время проведения </w:t>
      </w:r>
      <w:r>
        <w:rPr>
          <w:shd w:val="clear" w:color="auto" w:fill="FFFFFF"/>
        </w:rPr>
        <w:t>Соревнования доступ к с</w:t>
      </w:r>
      <w:r w:rsidRPr="00565337">
        <w:rPr>
          <w:shd w:val="clear" w:color="auto" w:fill="FFFFFF"/>
        </w:rPr>
        <w:t>портивному сооружению</w:t>
      </w:r>
      <w:r>
        <w:rPr>
          <w:shd w:val="clear" w:color="auto" w:fill="FFFFFF"/>
        </w:rPr>
        <w:t xml:space="preserve"> </w:t>
      </w:r>
      <w:r w:rsidRPr="00565337">
        <w:rPr>
          <w:shd w:val="clear" w:color="auto" w:fill="FFFFFF"/>
        </w:rPr>
        <w:t xml:space="preserve">будет закрыт для лиц, не имеющих отношение к </w:t>
      </w:r>
      <w:r>
        <w:rPr>
          <w:shd w:val="clear" w:color="auto" w:fill="FFFFFF"/>
        </w:rPr>
        <w:t>Соревнованию;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предостав</w:t>
      </w:r>
      <w:r>
        <w:rPr>
          <w:color w:val="000000"/>
          <w:spacing w:val="-1"/>
        </w:rPr>
        <w:t>ляет</w:t>
      </w:r>
      <w:r w:rsidRPr="00565337">
        <w:rPr>
          <w:color w:val="000000"/>
          <w:spacing w:val="-1"/>
        </w:rPr>
        <w:t xml:space="preserve"> игровое поле в дни проведения </w:t>
      </w:r>
      <w:r>
        <w:rPr>
          <w:color w:val="000000"/>
          <w:spacing w:val="-1"/>
        </w:rPr>
        <w:t>Соревнования</w:t>
      </w:r>
      <w:r w:rsidRPr="00565337">
        <w:rPr>
          <w:color w:val="000000"/>
          <w:spacing w:val="-1"/>
        </w:rPr>
        <w:t xml:space="preserve"> с 7.30 до 21.00;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3"/>
        </w:rPr>
        <w:t>обеспечи</w:t>
      </w:r>
      <w:r>
        <w:rPr>
          <w:color w:val="000000"/>
          <w:spacing w:val="3"/>
        </w:rPr>
        <w:t>вает</w:t>
      </w:r>
      <w:r w:rsidRPr="00565337">
        <w:rPr>
          <w:color w:val="000000"/>
          <w:spacing w:val="3"/>
        </w:rPr>
        <w:t xml:space="preserve"> тренировочное поле тренировочными мячами для гольфа для всех </w:t>
      </w:r>
      <w:r w:rsidRPr="00565337">
        <w:rPr>
          <w:color w:val="000000"/>
          <w:spacing w:val="4"/>
        </w:rPr>
        <w:t xml:space="preserve">участников с 7.30 до 21.00 в дни проведения </w:t>
      </w:r>
      <w:r>
        <w:rPr>
          <w:color w:val="000000"/>
          <w:spacing w:val="4"/>
        </w:rPr>
        <w:t>Соревнования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подготовку игрового и тренировочного гольф-полей согласно т</w:t>
      </w:r>
      <w:r w:rsidRPr="00565337">
        <w:rPr>
          <w:color w:val="000000"/>
        </w:rPr>
        <w:t>ребованиям Ассоциации</w:t>
      </w:r>
      <w:r>
        <w:rPr>
          <w:color w:val="000000"/>
        </w:rPr>
        <w:t xml:space="preserve"> гольфа России</w:t>
      </w:r>
      <w:r w:rsidRPr="00565337">
        <w:rPr>
          <w:color w:val="000000"/>
        </w:rPr>
        <w:t xml:space="preserve">, включая новую ежедневную расстановку </w:t>
      </w:r>
      <w:proofErr w:type="spellStart"/>
      <w:r w:rsidRPr="00565337">
        <w:rPr>
          <w:color w:val="000000"/>
        </w:rPr>
        <w:t>ти-маркеров</w:t>
      </w:r>
      <w:proofErr w:type="spellEnd"/>
      <w:r w:rsidRPr="00565337">
        <w:rPr>
          <w:color w:val="000000"/>
        </w:rPr>
        <w:t xml:space="preserve"> и новую </w:t>
      </w:r>
      <w:r w:rsidRPr="00565337">
        <w:rPr>
          <w:color w:val="000000"/>
          <w:spacing w:val="1"/>
        </w:rPr>
        <w:t xml:space="preserve">нарезку лунок на </w:t>
      </w:r>
      <w:proofErr w:type="spellStart"/>
      <w:r w:rsidRPr="00565337">
        <w:rPr>
          <w:color w:val="000000"/>
          <w:spacing w:val="1"/>
        </w:rPr>
        <w:t>гринах</w:t>
      </w:r>
      <w:proofErr w:type="spellEnd"/>
      <w:r w:rsidRPr="00565337">
        <w:rPr>
          <w:color w:val="000000"/>
          <w:spacing w:val="1"/>
        </w:rPr>
        <w:t xml:space="preserve">. Готовность </w:t>
      </w:r>
      <w:r>
        <w:rPr>
          <w:color w:val="000000"/>
          <w:spacing w:val="1"/>
        </w:rPr>
        <w:t xml:space="preserve">спортивного </w:t>
      </w:r>
      <w:r w:rsidRPr="00565337">
        <w:rPr>
          <w:color w:val="000000"/>
          <w:spacing w:val="1"/>
        </w:rPr>
        <w:t xml:space="preserve">сооружения </w:t>
      </w:r>
      <w:r>
        <w:rPr>
          <w:shd w:val="clear" w:color="auto" w:fill="FFFFFF"/>
        </w:rPr>
        <w:t>(далее «Гольф-клуб»)</w:t>
      </w:r>
      <w:r w:rsidRPr="00565337">
        <w:rPr>
          <w:shd w:val="clear" w:color="auto" w:fill="FFFFFF"/>
        </w:rPr>
        <w:t xml:space="preserve"> </w:t>
      </w:r>
      <w:r w:rsidRPr="00565337">
        <w:rPr>
          <w:color w:val="000000"/>
          <w:spacing w:val="1"/>
        </w:rPr>
        <w:t xml:space="preserve">к проведению </w:t>
      </w:r>
      <w:r>
        <w:rPr>
          <w:color w:val="000000"/>
          <w:spacing w:val="1"/>
        </w:rPr>
        <w:t>Соревнования</w:t>
      </w:r>
      <w:r w:rsidRPr="00565337">
        <w:rPr>
          <w:color w:val="000000"/>
        </w:rPr>
        <w:t xml:space="preserve"> подтверждается уполномоченными </w:t>
      </w:r>
      <w:r w:rsidRPr="00565337">
        <w:rPr>
          <w:color w:val="000000"/>
          <w:spacing w:val="-1"/>
        </w:rPr>
        <w:t>представителями Сторон;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5"/>
        </w:rPr>
        <w:t>обеспечивает</w:t>
      </w:r>
      <w:r w:rsidRPr="00565337">
        <w:rPr>
          <w:color w:val="000000"/>
          <w:spacing w:val="5"/>
        </w:rPr>
        <w:t xml:space="preserve"> своевременную уборку игрового и тренировочного гольф-полей, </w:t>
      </w:r>
      <w:r w:rsidRPr="00565337">
        <w:rPr>
          <w:color w:val="000000"/>
          <w:spacing w:val="-1"/>
        </w:rPr>
        <w:t xml:space="preserve">помещений </w:t>
      </w:r>
      <w:proofErr w:type="gramStart"/>
      <w:r>
        <w:rPr>
          <w:color w:val="000000"/>
          <w:spacing w:val="-1"/>
        </w:rPr>
        <w:t>Гольф-</w:t>
      </w:r>
      <w:r w:rsidRPr="00565337">
        <w:rPr>
          <w:color w:val="000000"/>
          <w:spacing w:val="-1"/>
        </w:rPr>
        <w:t>клуба</w:t>
      </w:r>
      <w:proofErr w:type="gramEnd"/>
      <w:r w:rsidRPr="00565337">
        <w:rPr>
          <w:color w:val="000000"/>
          <w:spacing w:val="-1"/>
        </w:rPr>
        <w:t>, дорог, паркинга;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6"/>
        </w:rPr>
        <w:t>предостав</w:t>
      </w:r>
      <w:r>
        <w:rPr>
          <w:color w:val="000000"/>
          <w:spacing w:val="6"/>
        </w:rPr>
        <w:t>ляет</w:t>
      </w:r>
      <w:r w:rsidRPr="00565337">
        <w:rPr>
          <w:color w:val="000000"/>
          <w:spacing w:val="6"/>
        </w:rPr>
        <w:t xml:space="preserve"> помещения гостевой раздевалки (до 100 шкафчиков) для </w:t>
      </w:r>
      <w:r w:rsidRPr="00565337">
        <w:rPr>
          <w:color w:val="000000"/>
        </w:rPr>
        <w:t xml:space="preserve">участников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1"/>
        </w:rPr>
        <w:t>обеспечивает</w:t>
      </w:r>
      <w:r w:rsidRPr="00565337">
        <w:rPr>
          <w:color w:val="000000"/>
          <w:spacing w:val="1"/>
        </w:rPr>
        <w:t xml:space="preserve"> парковочные места для участников, зрителей и гостей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proofErr w:type="gramStart"/>
      <w:r w:rsidRPr="00565337">
        <w:rPr>
          <w:color w:val="000000"/>
          <w:spacing w:val="-1"/>
        </w:rPr>
        <w:t>гольф-кары</w:t>
      </w:r>
      <w:proofErr w:type="gramEnd"/>
      <w:r w:rsidRPr="00565337">
        <w:rPr>
          <w:color w:val="000000"/>
          <w:spacing w:val="-1"/>
        </w:rPr>
        <w:t xml:space="preserve"> для работы бригады судей в количестве 4 (четыре) двуместных и для организаторов 3 (три) четырехместных;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t>обеспечивает</w:t>
      </w:r>
      <w:r w:rsidRPr="00565337">
        <w:rPr>
          <w:color w:val="000000"/>
          <w:spacing w:val="-1"/>
        </w:rPr>
        <w:t xml:space="preserve"> возможность проведения ТВ съемок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1"/>
        </w:rPr>
      </w:pPr>
      <w:r>
        <w:rPr>
          <w:color w:val="000000"/>
          <w:spacing w:val="2"/>
        </w:rPr>
        <w:t>обеспечивает</w:t>
      </w:r>
      <w:r w:rsidRPr="00565337">
        <w:rPr>
          <w:color w:val="000000"/>
          <w:spacing w:val="2"/>
        </w:rPr>
        <w:t xml:space="preserve"> возможность использования электроэнергии (220 и/или 380Вт) для </w:t>
      </w:r>
      <w:r w:rsidRPr="00565337">
        <w:rPr>
          <w:color w:val="000000"/>
          <w:spacing w:val="-1"/>
        </w:rPr>
        <w:t xml:space="preserve">подключения оборудования, необходимого для организации и проведения </w:t>
      </w:r>
      <w:r w:rsidRPr="00565337">
        <w:rPr>
          <w:color w:val="000000"/>
        </w:rPr>
        <w:t>Соревнования;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>
        <w:rPr>
          <w:color w:val="000000"/>
          <w:spacing w:val="-1"/>
        </w:rPr>
        <w:lastRenderedPageBreak/>
        <w:t>обеспечивает</w:t>
      </w:r>
      <w:r w:rsidRPr="00565337">
        <w:rPr>
          <w:color w:val="000000"/>
          <w:spacing w:val="-1"/>
        </w:rPr>
        <w:t xml:space="preserve">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  <w:spacing w:val="-1"/>
        </w:rPr>
        <w:t xml:space="preserve"> проход и проезд </w:t>
      </w:r>
      <w:r w:rsidRPr="00565337">
        <w:rPr>
          <w:color w:val="000000"/>
          <w:spacing w:val="2"/>
        </w:rPr>
        <w:t xml:space="preserve">участников и гостей </w:t>
      </w:r>
      <w:r>
        <w:rPr>
          <w:color w:val="000000"/>
          <w:spacing w:val="2"/>
        </w:rPr>
        <w:t>Соревнования</w:t>
      </w:r>
      <w:r w:rsidRPr="00565337">
        <w:rPr>
          <w:color w:val="000000"/>
          <w:spacing w:val="2"/>
        </w:rPr>
        <w:t xml:space="preserve">, на основании </w:t>
      </w:r>
      <w:r w:rsidRPr="00565337">
        <w:rPr>
          <w:color w:val="000000"/>
          <w:spacing w:val="-1"/>
        </w:rPr>
        <w:t xml:space="preserve">предоставленных Ассоциацией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списков;</w:t>
      </w:r>
    </w:p>
    <w:p w:rsidR="00803AD4" w:rsidRPr="00565337" w:rsidRDefault="00803AD4" w:rsidP="00DC65FD">
      <w:pPr>
        <w:pStyle w:val="af4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z w:val="28"/>
          <w:szCs w:val="28"/>
        </w:rPr>
      </w:pPr>
      <w:r w:rsidRPr="00565337">
        <w:rPr>
          <w:sz w:val="28"/>
          <w:szCs w:val="28"/>
        </w:rPr>
        <w:t>обеспечи</w:t>
      </w:r>
      <w:r>
        <w:rPr>
          <w:sz w:val="28"/>
          <w:szCs w:val="28"/>
        </w:rPr>
        <w:t>вает</w:t>
      </w:r>
      <w:r w:rsidRPr="00565337">
        <w:rPr>
          <w:sz w:val="28"/>
          <w:szCs w:val="28"/>
        </w:rPr>
        <w:t xml:space="preserve"> проезд </w:t>
      </w:r>
      <w:proofErr w:type="gramStart"/>
      <w:r w:rsidRPr="00565337">
        <w:rPr>
          <w:sz w:val="28"/>
          <w:szCs w:val="28"/>
        </w:rPr>
        <w:t>автотранспорта сотрудников Ассоциации</w:t>
      </w:r>
      <w:r>
        <w:rPr>
          <w:sz w:val="28"/>
          <w:szCs w:val="28"/>
        </w:rPr>
        <w:t xml:space="preserve"> гольфа России</w:t>
      </w:r>
      <w:proofErr w:type="gramEnd"/>
      <w:r w:rsidRPr="00565337">
        <w:rPr>
          <w:sz w:val="28"/>
          <w:szCs w:val="28"/>
        </w:rPr>
        <w:t xml:space="preserve"> на время подготовки и проведения </w:t>
      </w:r>
      <w:r>
        <w:rPr>
          <w:sz w:val="28"/>
          <w:szCs w:val="28"/>
        </w:rPr>
        <w:t>Соревнования</w:t>
      </w:r>
      <w:r w:rsidRPr="00565337">
        <w:rPr>
          <w:sz w:val="28"/>
          <w:szCs w:val="28"/>
        </w:rPr>
        <w:t xml:space="preserve"> и демонтажа оборудования и конструкций в соот</w:t>
      </w:r>
      <w:r w:rsidR="004D2791">
        <w:rPr>
          <w:sz w:val="28"/>
          <w:szCs w:val="28"/>
        </w:rPr>
        <w:t>ветствии с пропускной системой Г</w:t>
      </w:r>
      <w:r w:rsidRPr="00565337">
        <w:rPr>
          <w:sz w:val="28"/>
          <w:szCs w:val="28"/>
        </w:rPr>
        <w:t>ольф-клуба по списку, предоставленному Ассоциацией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 xml:space="preserve"> помещение для регистрации участников, размещения судейской, </w:t>
      </w:r>
      <w:r>
        <w:rPr>
          <w:color w:val="000000"/>
          <w:spacing w:val="4"/>
        </w:rPr>
        <w:t xml:space="preserve">счетной комиссий в помещении </w:t>
      </w:r>
      <w:proofErr w:type="gramStart"/>
      <w:r>
        <w:rPr>
          <w:color w:val="000000"/>
          <w:spacing w:val="4"/>
        </w:rPr>
        <w:t>Г</w:t>
      </w:r>
      <w:r w:rsidRPr="00565337">
        <w:rPr>
          <w:color w:val="000000"/>
          <w:spacing w:val="4"/>
        </w:rPr>
        <w:t>ольф-клуба</w:t>
      </w:r>
      <w:proofErr w:type="gramEnd"/>
      <w:r w:rsidRPr="00565337">
        <w:rPr>
          <w:color w:val="000000"/>
          <w:spacing w:val="4"/>
        </w:rPr>
        <w:t xml:space="preserve"> на время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</w:t>
      </w:r>
      <w:r>
        <w:rPr>
          <w:color w:val="000000"/>
          <w:spacing w:val="-1"/>
        </w:rPr>
        <w:t>чивает</w:t>
      </w:r>
      <w:r w:rsidRPr="00565337">
        <w:rPr>
          <w:color w:val="000000"/>
          <w:spacing w:val="-1"/>
        </w:rPr>
        <w:t xml:space="preserve"> общую охрану территории при подготовке, проведении </w:t>
      </w:r>
      <w:r>
        <w:rPr>
          <w:color w:val="000000"/>
        </w:rPr>
        <w:t>Соревнования</w:t>
      </w:r>
      <w:r w:rsidRPr="00565337">
        <w:rPr>
          <w:color w:val="000000"/>
        </w:rPr>
        <w:t xml:space="preserve"> </w:t>
      </w:r>
      <w:r w:rsidRPr="00565337">
        <w:rPr>
          <w:color w:val="000000"/>
          <w:spacing w:val="-1"/>
        </w:rPr>
        <w:t>и демонтаже оборудования и конструкций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4"/>
        </w:rPr>
        <w:t>обеспечи</w:t>
      </w:r>
      <w:r>
        <w:rPr>
          <w:color w:val="000000"/>
          <w:spacing w:val="4"/>
        </w:rPr>
        <w:t>вает</w:t>
      </w:r>
      <w:r w:rsidRPr="00565337">
        <w:rPr>
          <w:color w:val="000000"/>
          <w:spacing w:val="4"/>
        </w:rPr>
        <w:t xml:space="preserve"> возможность использования доски результатов в дни проведения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t>обеспечи</w:t>
      </w:r>
      <w:r>
        <w:rPr>
          <w:color w:val="000000"/>
          <w:spacing w:val="2"/>
        </w:rPr>
        <w:t>вает</w:t>
      </w:r>
      <w:r w:rsidRPr="00565337">
        <w:rPr>
          <w:color w:val="000000"/>
          <w:spacing w:val="2"/>
        </w:rPr>
        <w:t xml:space="preserve"> участников </w:t>
      </w:r>
      <w:r>
        <w:rPr>
          <w:color w:val="000000"/>
          <w:spacing w:val="2"/>
        </w:rPr>
        <w:t>Соревнований</w:t>
      </w:r>
      <w:r w:rsidRPr="00565337">
        <w:rPr>
          <w:color w:val="000000"/>
          <w:spacing w:val="2"/>
        </w:rPr>
        <w:t xml:space="preserve"> тележками </w:t>
      </w:r>
      <w:r w:rsidRPr="00565337">
        <w:rPr>
          <w:color w:val="000000"/>
          <w:spacing w:val="-1"/>
        </w:rPr>
        <w:t xml:space="preserve">для </w:t>
      </w:r>
      <w:proofErr w:type="spellStart"/>
      <w:r w:rsidRPr="00565337">
        <w:rPr>
          <w:color w:val="000000"/>
          <w:spacing w:val="-1"/>
        </w:rPr>
        <w:t>гольф-бэгов</w:t>
      </w:r>
      <w:proofErr w:type="spellEnd"/>
      <w:r>
        <w:rPr>
          <w:color w:val="000000"/>
          <w:spacing w:val="-1"/>
        </w:rPr>
        <w:t>, в случае их достаточного наличия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</w:rPr>
        <w:t>предостав</w:t>
      </w:r>
      <w:r>
        <w:rPr>
          <w:color w:val="000000"/>
        </w:rPr>
        <w:t>ляет</w:t>
      </w:r>
      <w:r w:rsidRPr="00565337">
        <w:rPr>
          <w:color w:val="000000"/>
        </w:rPr>
        <w:t xml:space="preserve"> возможность установки информационных металлических и иных </w:t>
      </w:r>
      <w:r w:rsidRPr="00565337">
        <w:rPr>
          <w:color w:val="000000"/>
          <w:spacing w:val="1"/>
        </w:rPr>
        <w:t xml:space="preserve">конструкций на территории </w:t>
      </w:r>
      <w:proofErr w:type="gramStart"/>
      <w:r w:rsidR="008F5BAE">
        <w:rPr>
          <w:color w:val="000000"/>
          <w:spacing w:val="1"/>
        </w:rPr>
        <w:t>Г</w:t>
      </w:r>
      <w:r w:rsidRPr="00565337">
        <w:rPr>
          <w:color w:val="000000"/>
          <w:spacing w:val="1"/>
        </w:rPr>
        <w:t>ольф-клуба</w:t>
      </w:r>
      <w:proofErr w:type="gramEnd"/>
      <w:r w:rsidRPr="00565337">
        <w:rPr>
          <w:color w:val="000000"/>
          <w:spacing w:val="1"/>
        </w:rPr>
        <w:t xml:space="preserve">, возле и внутри здания клуба, </w:t>
      </w:r>
      <w:r w:rsidRPr="00565337">
        <w:rPr>
          <w:color w:val="000000"/>
          <w:spacing w:val="-1"/>
        </w:rPr>
        <w:t xml:space="preserve">непосредственно на игровых лунках гольф-поля в зонах </w:t>
      </w:r>
      <w:proofErr w:type="spellStart"/>
      <w:r w:rsidRPr="00565337">
        <w:rPr>
          <w:color w:val="000000"/>
          <w:spacing w:val="-1"/>
        </w:rPr>
        <w:t>площадок-ти</w:t>
      </w:r>
      <w:proofErr w:type="spellEnd"/>
      <w:r w:rsidRPr="00565337">
        <w:rPr>
          <w:color w:val="000000"/>
          <w:spacing w:val="-1"/>
        </w:rPr>
        <w:t xml:space="preserve">, </w:t>
      </w:r>
      <w:proofErr w:type="spellStart"/>
      <w:r w:rsidRPr="00565337">
        <w:rPr>
          <w:color w:val="000000"/>
          <w:spacing w:val="-1"/>
        </w:rPr>
        <w:t>фервеев</w:t>
      </w:r>
      <w:proofErr w:type="spellEnd"/>
      <w:r w:rsidRPr="00565337">
        <w:rPr>
          <w:color w:val="000000"/>
          <w:spacing w:val="-1"/>
        </w:rPr>
        <w:t xml:space="preserve"> и </w:t>
      </w:r>
      <w:proofErr w:type="spellStart"/>
      <w:r w:rsidRPr="00565337">
        <w:rPr>
          <w:color w:val="000000"/>
          <w:spacing w:val="-1"/>
        </w:rPr>
        <w:t>гринов</w:t>
      </w:r>
      <w:proofErr w:type="spellEnd"/>
      <w:r w:rsidRPr="00565337">
        <w:rPr>
          <w:color w:val="000000"/>
          <w:spacing w:val="-1"/>
        </w:rPr>
        <w:t xml:space="preserve"> и т.п.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3"/>
        </w:rPr>
      </w:pPr>
      <w:r w:rsidRPr="00565337">
        <w:rPr>
          <w:color w:val="000000"/>
          <w:spacing w:val="5"/>
        </w:rPr>
        <w:t>предостав</w:t>
      </w:r>
      <w:r>
        <w:rPr>
          <w:color w:val="000000"/>
          <w:spacing w:val="5"/>
        </w:rPr>
        <w:t>ляет</w:t>
      </w:r>
      <w:r w:rsidRPr="00565337">
        <w:rPr>
          <w:color w:val="000000"/>
          <w:spacing w:val="5"/>
        </w:rPr>
        <w:t xml:space="preserve"> возможность Ассоциации </w:t>
      </w:r>
      <w:r>
        <w:rPr>
          <w:color w:val="000000"/>
          <w:spacing w:val="5"/>
        </w:rPr>
        <w:t xml:space="preserve">гольфа России </w:t>
      </w:r>
      <w:r w:rsidRPr="00565337">
        <w:rPr>
          <w:color w:val="000000"/>
          <w:spacing w:val="-1"/>
        </w:rPr>
        <w:t xml:space="preserve">распространять информационно-рекламные материалы на территории </w:t>
      </w:r>
      <w:proofErr w:type="gramStart"/>
      <w:r w:rsidR="008F5BAE"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2"/>
        </w:rPr>
        <w:t>предоставляет</w:t>
      </w:r>
      <w:r w:rsidRPr="00565337">
        <w:rPr>
          <w:color w:val="000000"/>
          <w:spacing w:val="2"/>
        </w:rPr>
        <w:t>, в соответствии с предварительной заявкой Ассоциации</w:t>
      </w:r>
      <w:r>
        <w:rPr>
          <w:color w:val="000000"/>
          <w:spacing w:val="2"/>
        </w:rPr>
        <w:t xml:space="preserve"> гольфа России</w:t>
      </w:r>
      <w:r w:rsidRPr="00565337">
        <w:rPr>
          <w:color w:val="000000"/>
          <w:spacing w:val="2"/>
        </w:rPr>
        <w:t xml:space="preserve">, помещение </w:t>
      </w:r>
      <w:r w:rsidRPr="00565337">
        <w:rPr>
          <w:color w:val="000000"/>
          <w:spacing w:val="-1"/>
        </w:rPr>
        <w:t>для питания спортсменов, организаторов;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специальные цены на услуги по обеспечению питания спортсменов и организаторов</w:t>
      </w:r>
      <w:r>
        <w:rPr>
          <w:color w:val="000000"/>
          <w:spacing w:val="-1"/>
        </w:rPr>
        <w:t xml:space="preserve"> Соревнования</w:t>
      </w:r>
      <w:r w:rsidRPr="00565337">
        <w:rPr>
          <w:color w:val="000000"/>
          <w:spacing w:val="-1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предоставляет</w:t>
      </w:r>
      <w:r w:rsidRPr="00565337">
        <w:rPr>
          <w:color w:val="000000"/>
          <w:spacing w:val="-1"/>
        </w:rPr>
        <w:t xml:space="preserve"> зоны для церемоний Открытия и 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5"/>
        </w:rPr>
      </w:pPr>
      <w:r>
        <w:rPr>
          <w:color w:val="000000"/>
          <w:spacing w:val="-1"/>
        </w:rPr>
        <w:t>оказывает</w:t>
      </w:r>
      <w:r w:rsidRPr="00565337">
        <w:rPr>
          <w:color w:val="000000"/>
          <w:spacing w:val="-1"/>
        </w:rPr>
        <w:t xml:space="preserve"> помощь в организации Открытия-Закрытия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4"/>
        </w:rPr>
      </w:pPr>
      <w:r w:rsidRPr="00565337">
        <w:rPr>
          <w:color w:val="000000"/>
          <w:spacing w:val="-1"/>
        </w:rPr>
        <w:t>оказ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содействие в проведении </w:t>
      </w:r>
      <w:proofErr w:type="gramStart"/>
      <w:r w:rsidRPr="00565337">
        <w:rPr>
          <w:color w:val="000000"/>
          <w:spacing w:val="-1"/>
        </w:rPr>
        <w:t>гольф-клиники</w:t>
      </w:r>
      <w:proofErr w:type="gramEnd"/>
      <w:r w:rsidRPr="00565337">
        <w:rPr>
          <w:color w:val="000000"/>
          <w:spacing w:val="-1"/>
        </w:rPr>
        <w:t xml:space="preserve"> для гостей </w:t>
      </w:r>
      <w:r>
        <w:rPr>
          <w:color w:val="000000"/>
        </w:rPr>
        <w:t>Соревнования</w:t>
      </w:r>
      <w:r>
        <w:rPr>
          <w:color w:val="000000"/>
          <w:spacing w:val="-1"/>
        </w:rPr>
        <w:t xml:space="preserve"> и П</w:t>
      </w:r>
      <w:r w:rsidRPr="00565337">
        <w:rPr>
          <w:color w:val="000000"/>
          <w:spacing w:val="-1"/>
        </w:rPr>
        <w:t>артнеров Ассоциации</w:t>
      </w:r>
      <w:r>
        <w:rPr>
          <w:color w:val="000000"/>
          <w:spacing w:val="-1"/>
        </w:rPr>
        <w:t xml:space="preserve"> гольфа России</w:t>
      </w:r>
      <w:r w:rsidRPr="00565337">
        <w:rPr>
          <w:color w:val="000000"/>
          <w:spacing w:val="-1"/>
        </w:rPr>
        <w:t xml:space="preserve"> (при необходимости);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2"/>
        </w:rPr>
        <w:lastRenderedPageBreak/>
        <w:t>своевременно информир</w:t>
      </w:r>
      <w:r>
        <w:rPr>
          <w:color w:val="000000"/>
          <w:spacing w:val="2"/>
        </w:rPr>
        <w:t>ует</w:t>
      </w:r>
      <w:r w:rsidRPr="00565337">
        <w:rPr>
          <w:color w:val="000000"/>
          <w:spacing w:val="2"/>
        </w:rPr>
        <w:t xml:space="preserve"> Ассоциацию </w:t>
      </w:r>
      <w:r>
        <w:rPr>
          <w:color w:val="000000"/>
          <w:spacing w:val="2"/>
        </w:rPr>
        <w:t xml:space="preserve">гольфа России </w:t>
      </w:r>
      <w:r w:rsidRPr="00565337">
        <w:rPr>
          <w:color w:val="000000"/>
          <w:spacing w:val="2"/>
        </w:rPr>
        <w:t xml:space="preserve">об обстоятельствах, препятствующих </w:t>
      </w:r>
      <w:r w:rsidRPr="00565337">
        <w:rPr>
          <w:color w:val="000000"/>
          <w:spacing w:val="-1"/>
        </w:rPr>
        <w:t xml:space="preserve">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подпис</w:t>
      </w:r>
      <w:r>
        <w:rPr>
          <w:color w:val="000000"/>
          <w:spacing w:val="-1"/>
        </w:rPr>
        <w:t>ывает</w:t>
      </w:r>
      <w:r w:rsidRPr="00565337">
        <w:rPr>
          <w:color w:val="000000"/>
          <w:spacing w:val="-1"/>
        </w:rPr>
        <w:t xml:space="preserve"> Акт приемки готовности </w:t>
      </w:r>
      <w:proofErr w:type="gramStart"/>
      <w:r w:rsidR="008F5BAE">
        <w:rPr>
          <w:color w:val="000000"/>
          <w:spacing w:val="-1"/>
        </w:rPr>
        <w:t>Г</w:t>
      </w:r>
      <w:r w:rsidRPr="00565337">
        <w:rPr>
          <w:color w:val="000000"/>
          <w:spacing w:val="-1"/>
        </w:rPr>
        <w:t>ольф-клуба</w:t>
      </w:r>
      <w:proofErr w:type="gramEnd"/>
      <w:r w:rsidRPr="00565337">
        <w:rPr>
          <w:color w:val="000000"/>
          <w:spacing w:val="-1"/>
        </w:rPr>
        <w:t xml:space="preserve"> к проведению </w:t>
      </w:r>
      <w:r>
        <w:rPr>
          <w:color w:val="000000"/>
        </w:rPr>
        <w:t>Соревнования</w:t>
      </w:r>
      <w:r w:rsidRPr="00565337">
        <w:rPr>
          <w:color w:val="000000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 w:rsidRPr="00565337">
        <w:rPr>
          <w:color w:val="000000"/>
          <w:spacing w:val="-1"/>
        </w:rPr>
        <w:t>обеспечи</w:t>
      </w:r>
      <w:r>
        <w:rPr>
          <w:color w:val="000000"/>
          <w:spacing w:val="-1"/>
        </w:rPr>
        <w:t>вает</w:t>
      </w:r>
      <w:r w:rsidRPr="00565337">
        <w:rPr>
          <w:color w:val="000000"/>
          <w:spacing w:val="-1"/>
        </w:rPr>
        <w:t xml:space="preserve"> гарантированную сохранность оборудования Ассоциации </w:t>
      </w:r>
      <w:r>
        <w:rPr>
          <w:color w:val="000000"/>
          <w:spacing w:val="-1"/>
        </w:rPr>
        <w:t xml:space="preserve">гольфа России </w:t>
      </w:r>
      <w:r w:rsidRPr="00565337">
        <w:rPr>
          <w:color w:val="000000"/>
          <w:spacing w:val="-1"/>
        </w:rPr>
        <w:t>на т</w:t>
      </w:r>
      <w:r w:rsidRPr="00565337">
        <w:rPr>
          <w:color w:val="000000"/>
          <w:spacing w:val="-3"/>
        </w:rPr>
        <w:t xml:space="preserve">ерритории </w:t>
      </w:r>
      <w:proofErr w:type="gramStart"/>
      <w:r w:rsidR="008F5BAE">
        <w:rPr>
          <w:color w:val="000000"/>
          <w:spacing w:val="-3"/>
        </w:rPr>
        <w:t>Г</w:t>
      </w:r>
      <w:r w:rsidRPr="00565337">
        <w:rPr>
          <w:color w:val="000000"/>
          <w:spacing w:val="-3"/>
        </w:rPr>
        <w:t>ольф-клуба</w:t>
      </w:r>
      <w:proofErr w:type="gramEnd"/>
      <w:r w:rsidRPr="00565337">
        <w:rPr>
          <w:color w:val="000000"/>
          <w:spacing w:val="-3"/>
        </w:rPr>
        <w:t>;</w:t>
      </w:r>
    </w:p>
    <w:p w:rsidR="00803AD4" w:rsidRPr="00565337" w:rsidRDefault="00803AD4" w:rsidP="00DC65FD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120"/>
        <w:ind w:left="1134" w:hanging="425"/>
        <w:rPr>
          <w:color w:val="000000"/>
          <w:spacing w:val="-2"/>
        </w:rPr>
      </w:pPr>
      <w:r>
        <w:rPr>
          <w:color w:val="000000"/>
          <w:spacing w:val="-2"/>
        </w:rPr>
        <w:t>предоставляет</w:t>
      </w:r>
      <w:r w:rsidRPr="00565337">
        <w:rPr>
          <w:color w:val="000000"/>
          <w:spacing w:val="-2"/>
        </w:rPr>
        <w:t xml:space="preserve"> возможность </w:t>
      </w:r>
      <w:r w:rsidRPr="00565337">
        <w:rPr>
          <w:color w:val="000000"/>
        </w:rPr>
        <w:t xml:space="preserve">нахождения </w:t>
      </w:r>
      <w:r w:rsidRPr="00565337">
        <w:rPr>
          <w:bCs/>
          <w:color w:val="000000"/>
        </w:rPr>
        <w:t xml:space="preserve">на </w:t>
      </w:r>
      <w:r w:rsidRPr="00565337">
        <w:rPr>
          <w:color w:val="000000"/>
        </w:rPr>
        <w:t xml:space="preserve">территории </w:t>
      </w:r>
      <w:proofErr w:type="gramStart"/>
      <w:r w:rsidR="008F5BAE">
        <w:rPr>
          <w:color w:val="000000"/>
        </w:rPr>
        <w:t>Г</w:t>
      </w:r>
      <w:r>
        <w:rPr>
          <w:color w:val="000000"/>
        </w:rPr>
        <w:t>ольф-клуба</w:t>
      </w:r>
      <w:proofErr w:type="gramEnd"/>
      <w:r w:rsidRPr="00565337">
        <w:rPr>
          <w:color w:val="000000"/>
        </w:rPr>
        <w:t xml:space="preserve"> </w:t>
      </w:r>
      <w:r w:rsidRPr="00565337">
        <w:rPr>
          <w:bCs/>
          <w:color w:val="000000"/>
        </w:rPr>
        <w:t xml:space="preserve">машины </w:t>
      </w:r>
      <w:r w:rsidRPr="00565337">
        <w:rPr>
          <w:color w:val="000000"/>
        </w:rPr>
        <w:t xml:space="preserve">скорой </w:t>
      </w:r>
      <w:r w:rsidRPr="00565337">
        <w:rPr>
          <w:color w:val="000000"/>
          <w:spacing w:val="-4"/>
        </w:rPr>
        <w:t xml:space="preserve">помощи с целью предоставления </w:t>
      </w:r>
      <w:r w:rsidRPr="00565337">
        <w:rPr>
          <w:color w:val="000000"/>
          <w:spacing w:val="-2"/>
        </w:rPr>
        <w:t xml:space="preserve">первой медицинской помощи участникам </w:t>
      </w:r>
      <w:r>
        <w:rPr>
          <w:color w:val="000000"/>
          <w:spacing w:val="-2"/>
        </w:rPr>
        <w:t>Соревнований</w:t>
      </w:r>
      <w:r w:rsidRPr="00565337">
        <w:rPr>
          <w:color w:val="000000"/>
          <w:spacing w:val="-2"/>
        </w:rPr>
        <w:t>;</w:t>
      </w:r>
    </w:p>
    <w:p w:rsidR="00803AD4" w:rsidRPr="00565337" w:rsidRDefault="00803AD4" w:rsidP="00DC65FD">
      <w:pPr>
        <w:pStyle w:val="af4"/>
        <w:numPr>
          <w:ilvl w:val="0"/>
          <w:numId w:val="6"/>
        </w:numPr>
        <w:tabs>
          <w:tab w:val="left" w:pos="1134"/>
        </w:tabs>
        <w:spacing w:after="120"/>
        <w:ind w:left="1134" w:hanging="425"/>
        <w:jc w:val="both"/>
        <w:rPr>
          <w:spacing w:val="-2"/>
          <w:sz w:val="28"/>
          <w:szCs w:val="28"/>
        </w:rPr>
      </w:pPr>
      <w:r w:rsidRPr="00565337">
        <w:rPr>
          <w:sz w:val="28"/>
          <w:szCs w:val="28"/>
        </w:rPr>
        <w:t>оказыва</w:t>
      </w:r>
      <w:r>
        <w:rPr>
          <w:sz w:val="28"/>
          <w:szCs w:val="28"/>
        </w:rPr>
        <w:t>ет</w:t>
      </w:r>
      <w:r w:rsidRPr="00565337">
        <w:rPr>
          <w:sz w:val="28"/>
          <w:szCs w:val="28"/>
        </w:rPr>
        <w:t xml:space="preserve"> Ассоциации</w:t>
      </w:r>
      <w:r>
        <w:rPr>
          <w:sz w:val="28"/>
          <w:szCs w:val="28"/>
        </w:rPr>
        <w:t xml:space="preserve"> гольфа России</w:t>
      </w:r>
      <w:r w:rsidRPr="00565337">
        <w:rPr>
          <w:sz w:val="28"/>
          <w:szCs w:val="28"/>
        </w:rPr>
        <w:t xml:space="preserve"> иное содействие в подготовке и проведении </w:t>
      </w:r>
      <w:r>
        <w:rPr>
          <w:sz w:val="28"/>
          <w:szCs w:val="28"/>
        </w:rPr>
        <w:t>Соревнования</w:t>
      </w:r>
      <w:r w:rsidRPr="00565337">
        <w:rPr>
          <w:spacing w:val="-1"/>
          <w:sz w:val="28"/>
          <w:szCs w:val="28"/>
        </w:rPr>
        <w:t xml:space="preserve"> (по согласованию Сторон).</w:t>
      </w:r>
    </w:p>
    <w:p w:rsidR="00803AD4" w:rsidRDefault="00803AD4" w:rsidP="00904168">
      <w:pPr>
        <w:widowControl w:val="0"/>
        <w:tabs>
          <w:tab w:val="left" w:pos="709"/>
        </w:tabs>
        <w:spacing w:after="120"/>
      </w:pPr>
      <w:r>
        <w:t>2.7.</w:t>
      </w:r>
      <w:r>
        <w:tab/>
        <w:t>Права и обязанност</w:t>
      </w:r>
      <w:proofErr w:type="gramStart"/>
      <w:r>
        <w:t>и ООО</w:t>
      </w:r>
      <w:proofErr w:type="gramEnd"/>
      <w:r>
        <w:t xml:space="preserve"> «Гольф-Профи» указаны в договоре № КП </w:t>
      </w:r>
      <w:r w:rsidR="00E67C89">
        <w:t>01/06</w:t>
      </w:r>
      <w:r>
        <w:t>/12 от 1</w:t>
      </w:r>
      <w:r w:rsidR="00E67C89">
        <w:t>4 июня</w:t>
      </w:r>
      <w:r>
        <w:t xml:space="preserve"> 2012 г., заключенного между Ассоциацией гольфа России и ООО «Гольф-Профи».</w:t>
      </w:r>
    </w:p>
    <w:p w:rsidR="005F2829" w:rsidRPr="00B03542" w:rsidRDefault="005F2829" w:rsidP="00904168">
      <w:pPr>
        <w:widowControl w:val="0"/>
        <w:tabs>
          <w:tab w:val="left" w:pos="709"/>
        </w:tabs>
        <w:spacing w:after="120"/>
      </w:pPr>
      <w:r w:rsidRPr="00B03542">
        <w:t>2.</w:t>
      </w:r>
      <w:r w:rsidR="00E67C89">
        <w:t>8</w:t>
      </w:r>
      <w:r w:rsidRPr="00B03542">
        <w:t>.</w:t>
      </w:r>
      <w:r w:rsidR="00E67C89">
        <w:tab/>
      </w:r>
      <w:r w:rsidRPr="00B03542">
        <w:t>Ассоциация гольфа России формирует и утверждает:</w:t>
      </w:r>
    </w:p>
    <w:p w:rsidR="005F2829" w:rsidRPr="00B03542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Организационный комитет Соревновани</w:t>
      </w:r>
      <w:r w:rsidR="004E38BF">
        <w:t>я</w:t>
      </w:r>
      <w:r w:rsidRPr="00B03542">
        <w:t>;</w:t>
      </w:r>
    </w:p>
    <w:p w:rsidR="005F2829" w:rsidRPr="00B03542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Главную судейскую коллегию (главный судья, главный секретарь, заместитель главного судьи, рефери)</w:t>
      </w:r>
      <w:r w:rsidR="004E38BF">
        <w:t xml:space="preserve"> Соревнования</w:t>
      </w:r>
      <w:r w:rsidRPr="00B03542">
        <w:t>;</w:t>
      </w:r>
    </w:p>
    <w:p w:rsidR="005F2829" w:rsidRDefault="005F2829" w:rsidP="00DC65FD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Директора Соревновани</w:t>
      </w:r>
      <w:r w:rsidR="004E38BF">
        <w:t>я</w:t>
      </w:r>
      <w:r w:rsidR="00A06373">
        <w:t>;</w:t>
      </w:r>
    </w:p>
    <w:p w:rsidR="00A06373" w:rsidRDefault="00A06373" w:rsidP="00A06373">
      <w:pPr>
        <w:pStyle w:val="af3"/>
        <w:widowControl w:val="0"/>
        <w:numPr>
          <w:ilvl w:val="0"/>
          <w:numId w:val="7"/>
        </w:numPr>
        <w:tabs>
          <w:tab w:val="left" w:pos="1134"/>
        </w:tabs>
        <w:spacing w:after="120"/>
        <w:ind w:left="1134" w:hanging="425"/>
      </w:pPr>
      <w:r>
        <w:t>Комиссию по допуску участников Соревнований.</w:t>
      </w:r>
    </w:p>
    <w:p w:rsidR="00B27D33" w:rsidRPr="00B03542" w:rsidRDefault="00B27D33" w:rsidP="00904168">
      <w:pPr>
        <w:widowControl w:val="0"/>
        <w:tabs>
          <w:tab w:val="left" w:pos="709"/>
        </w:tabs>
        <w:spacing w:after="120"/>
      </w:pPr>
    </w:p>
    <w:p w:rsidR="00BA124D" w:rsidRPr="00B03542" w:rsidRDefault="002470C9" w:rsidP="007F6308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3</w:t>
      </w:r>
      <w:r w:rsidR="008D4509" w:rsidRPr="00B03542">
        <w:t>. Обеспечение безопасности участников и зрителей</w:t>
      </w:r>
    </w:p>
    <w:p w:rsidR="001F20FF" w:rsidRPr="00B03542" w:rsidRDefault="002470C9" w:rsidP="00904168">
      <w:pPr>
        <w:widowControl w:val="0"/>
        <w:tabs>
          <w:tab w:val="left" w:pos="709"/>
        </w:tabs>
        <w:spacing w:after="120"/>
      </w:pPr>
      <w:r w:rsidRPr="00B03542">
        <w:t>3</w:t>
      </w:r>
      <w:r w:rsidR="00925CDF">
        <w:t>.1.</w:t>
      </w:r>
      <w:r w:rsidR="00925CDF">
        <w:tab/>
      </w:r>
      <w:r w:rsidR="005F2829" w:rsidRPr="00B03542">
        <w:t>Соревновани</w:t>
      </w:r>
      <w:r w:rsidR="00925CDF">
        <w:t>е</w:t>
      </w:r>
      <w:r w:rsidR="008D4509" w:rsidRPr="00B03542">
        <w:t xml:space="preserve"> провод</w:t>
      </w:r>
      <w:r w:rsidR="00925CDF">
        <w:t>и</w:t>
      </w:r>
      <w:r w:rsidR="008D4509" w:rsidRPr="00B03542">
        <w:t>тся на спортивных сооружениях</w:t>
      </w:r>
      <w:r w:rsidR="001F20FF" w:rsidRPr="00B03542">
        <w:t>:</w:t>
      </w:r>
    </w:p>
    <w:p w:rsidR="001F20FF" w:rsidRPr="00B03542" w:rsidRDefault="001F20FF" w:rsidP="00DC65FD">
      <w:pPr>
        <w:pStyle w:val="af3"/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  <w:contextualSpacing w:val="0"/>
      </w:pPr>
      <w:proofErr w:type="gramStart"/>
      <w:r w:rsidRPr="00B03542">
        <w:t>аккредитованных</w:t>
      </w:r>
      <w:proofErr w:type="gramEnd"/>
      <w:r w:rsidRPr="00B03542">
        <w:t xml:space="preserve"> Ассоциацией гольфа России;</w:t>
      </w:r>
    </w:p>
    <w:p w:rsidR="001F20FF" w:rsidRPr="00B03542" w:rsidRDefault="008D4509" w:rsidP="00DC65FD">
      <w:pPr>
        <w:pStyle w:val="af3"/>
        <w:widowControl w:val="0"/>
        <w:numPr>
          <w:ilvl w:val="0"/>
          <w:numId w:val="8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отвечающих требованиям соответствующих нормативных правовых актов, действующих на территории Российской Федерации</w:t>
      </w:r>
      <w:r w:rsidR="001F20FF" w:rsidRPr="00B03542">
        <w:t>,</w:t>
      </w:r>
      <w:r w:rsidRPr="00B03542">
        <w:t xml:space="preserve"> направленных на обеспечение общественного порядка и безо</w:t>
      </w:r>
      <w:r w:rsidR="00227061" w:rsidRPr="00B03542">
        <w:t>пасности участников и зрителей,</w:t>
      </w:r>
    </w:p>
    <w:p w:rsidR="008D4509" w:rsidRPr="00B03542" w:rsidRDefault="008D4509" w:rsidP="00904168">
      <w:pPr>
        <w:widowControl w:val="0"/>
        <w:tabs>
          <w:tab w:val="left" w:pos="709"/>
        </w:tabs>
        <w:spacing w:after="120"/>
      </w:pPr>
      <w:r w:rsidRPr="00B03542">
        <w:t>а также при</w:t>
      </w:r>
      <w:r w:rsidR="00BF7BF3" w:rsidRPr="00B03542">
        <w:t xml:space="preserve"> условии</w:t>
      </w:r>
      <w:r w:rsidRPr="00B03542">
        <w:t xml:space="preserve"> наличи</w:t>
      </w:r>
      <w:r w:rsidR="00BF7BF3" w:rsidRPr="00B03542">
        <w:t>я</w:t>
      </w:r>
      <w:r w:rsidRPr="00B03542">
        <w:t xml:space="preserve"> актов готовности физкультурного и спортивного сооружения к проведению мероприятий, утверждаемых в установленном порядке.</w:t>
      </w:r>
    </w:p>
    <w:p w:rsidR="00F8062B" w:rsidRPr="00B03542" w:rsidRDefault="002470C9" w:rsidP="00904168">
      <w:pPr>
        <w:widowControl w:val="0"/>
        <w:tabs>
          <w:tab w:val="left" w:pos="709"/>
        </w:tabs>
        <w:spacing w:after="120"/>
        <w:rPr>
          <w:highlight w:val="green"/>
        </w:rPr>
      </w:pPr>
      <w:r w:rsidRPr="00B03542">
        <w:t>3</w:t>
      </w:r>
      <w:r w:rsidR="00F8062B" w:rsidRPr="00B03542">
        <w:t>.</w:t>
      </w:r>
      <w:r w:rsidR="0015065A" w:rsidRPr="00B03542">
        <w:t>2</w:t>
      </w:r>
      <w:r w:rsidR="00F8062B" w:rsidRPr="00B03542">
        <w:t>.</w:t>
      </w:r>
      <w:r w:rsidR="00925CDF">
        <w:tab/>
      </w:r>
      <w:r w:rsidR="00F8062B" w:rsidRPr="00B03542">
        <w:t xml:space="preserve">В ходе </w:t>
      </w:r>
      <w:r w:rsidR="009F7EA9" w:rsidRPr="00B03542">
        <w:t>С</w:t>
      </w:r>
      <w:r w:rsidR="00622065" w:rsidRPr="00B03542">
        <w:t>оревновани</w:t>
      </w:r>
      <w:r w:rsidR="00925CDF">
        <w:t>я</w:t>
      </w:r>
      <w:r w:rsidR="00F8062B" w:rsidRPr="00B03542">
        <w:t xml:space="preserve"> участники обязаны соблюдать требования по безопасности, предусмотренные разделом «Этикет и правила поведения на поле» и Правилом 6-8 Правил гольфа.</w:t>
      </w:r>
    </w:p>
    <w:p w:rsidR="000836E7" w:rsidRPr="00B03542" w:rsidRDefault="0015065A" w:rsidP="00904168">
      <w:pPr>
        <w:widowControl w:val="0"/>
        <w:tabs>
          <w:tab w:val="left" w:pos="709"/>
        </w:tabs>
        <w:spacing w:after="120"/>
      </w:pPr>
      <w:r w:rsidRPr="00B03542">
        <w:t>3.3.</w:t>
      </w:r>
      <w:r w:rsidR="00925CDF">
        <w:tab/>
      </w:r>
      <w:r w:rsidR="008D4509" w:rsidRPr="00B03542">
        <w:t xml:space="preserve">Ответственность за обеспечение безопасности участников и зрителей в ходе </w:t>
      </w:r>
      <w:r w:rsidR="009F7EA9" w:rsidRPr="00B03542">
        <w:t>С</w:t>
      </w:r>
      <w:r w:rsidR="008D4509" w:rsidRPr="00B03542">
        <w:t>оревновани</w:t>
      </w:r>
      <w:r w:rsidR="009F7EA9" w:rsidRPr="00B03542">
        <w:t>й</w:t>
      </w:r>
      <w:r w:rsidR="008D4509" w:rsidRPr="00B03542">
        <w:t xml:space="preserve"> несут:</w:t>
      </w:r>
      <w:r w:rsidR="000836E7" w:rsidRPr="00B03542">
        <w:t xml:space="preserve"> 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 w:rsidRPr="00DD3B3A">
        <w:t>организатор</w:t>
      </w:r>
      <w:r>
        <w:t>ы</w:t>
      </w:r>
      <w:r w:rsidRPr="00DD3B3A">
        <w:t xml:space="preserve"> </w:t>
      </w:r>
      <w:r>
        <w:t>Соревнования</w:t>
      </w:r>
      <w:r w:rsidRPr="00DD3B3A">
        <w:t>;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lastRenderedPageBreak/>
        <w:t>Директор Соревнования;</w:t>
      </w:r>
    </w:p>
    <w:p w:rsidR="00925CDF" w:rsidRPr="00DD3B3A" w:rsidRDefault="00925CDF" w:rsidP="00DC65FD">
      <w:pPr>
        <w:widowControl w:val="0"/>
        <w:numPr>
          <w:ilvl w:val="0"/>
          <w:numId w:val="9"/>
        </w:numPr>
        <w:tabs>
          <w:tab w:val="left" w:pos="1134"/>
        </w:tabs>
        <w:spacing w:after="120"/>
        <w:ind w:left="1134" w:hanging="425"/>
      </w:pPr>
      <w:r>
        <w:t>Г</w:t>
      </w:r>
      <w:r w:rsidRPr="00DD3B3A">
        <w:t>лавный судья Соревновани</w:t>
      </w:r>
      <w:r>
        <w:t>я</w:t>
      </w:r>
      <w:r w:rsidRPr="00DD3B3A">
        <w:t>.</w:t>
      </w:r>
    </w:p>
    <w:p w:rsidR="00BA6036" w:rsidRPr="00B03542" w:rsidRDefault="00BA6036" w:rsidP="00904168">
      <w:pPr>
        <w:widowControl w:val="0"/>
        <w:tabs>
          <w:tab w:val="left" w:pos="709"/>
        </w:tabs>
        <w:spacing w:after="120"/>
      </w:pPr>
    </w:p>
    <w:p w:rsidR="008D5F06" w:rsidRPr="00B03542" w:rsidRDefault="002470C9" w:rsidP="009C1363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bookmarkStart w:id="0" w:name="OLE_LINK3"/>
      <w:bookmarkStart w:id="1" w:name="OLE_LINK4"/>
      <w:r w:rsidRPr="00B03542">
        <w:t>4</w:t>
      </w:r>
      <w:r w:rsidR="00664678" w:rsidRPr="00B03542">
        <w:t>. Место и сроки про</w:t>
      </w:r>
      <w:r w:rsidR="006876BE" w:rsidRPr="00B03542">
        <w:t>ведения С</w:t>
      </w:r>
      <w:r w:rsidR="00A648E9" w:rsidRPr="00B03542">
        <w:t>оревновани</w:t>
      </w:r>
      <w:r w:rsidR="00325B15" w:rsidRPr="00B03542">
        <w:t>я</w:t>
      </w:r>
    </w:p>
    <w:p w:rsidR="00510D71" w:rsidRPr="00B03542" w:rsidRDefault="002470C9" w:rsidP="00904168">
      <w:pPr>
        <w:pStyle w:val="ae"/>
        <w:widowControl w:val="0"/>
        <w:tabs>
          <w:tab w:val="left" w:pos="709"/>
        </w:tabs>
        <w:jc w:val="both"/>
      </w:pPr>
      <w:r w:rsidRPr="00B03542">
        <w:t>4</w:t>
      </w:r>
      <w:r w:rsidR="00925CDF">
        <w:t>.1.</w:t>
      </w:r>
      <w:r w:rsidR="00925CDF">
        <w:tab/>
      </w:r>
      <w:r w:rsidR="00664678" w:rsidRPr="00B03542">
        <w:t xml:space="preserve">Место проведения </w:t>
      </w:r>
      <w:r w:rsidR="006876BE" w:rsidRPr="00B03542">
        <w:t>С</w:t>
      </w:r>
      <w:r w:rsidR="00F8062B" w:rsidRPr="00B03542">
        <w:t>оревновани</w:t>
      </w:r>
      <w:r w:rsidR="00325B15" w:rsidRPr="00B03542">
        <w:t>я</w:t>
      </w:r>
      <w:r w:rsidR="00925CDF">
        <w:t>:</w:t>
      </w:r>
      <w:r w:rsidR="00A3226F" w:rsidRPr="00B03542">
        <w:t xml:space="preserve"> </w:t>
      </w:r>
      <w:r w:rsidR="00BD6A53" w:rsidRPr="00B03542">
        <w:t xml:space="preserve">Московская область, </w:t>
      </w:r>
      <w:proofErr w:type="spellStart"/>
      <w:r w:rsidR="00925CDF">
        <w:t>Мытищинский</w:t>
      </w:r>
      <w:proofErr w:type="spellEnd"/>
      <w:r w:rsidR="00BD6A53" w:rsidRPr="00B03542">
        <w:t xml:space="preserve"> район, </w:t>
      </w:r>
      <w:r w:rsidR="00925CDF" w:rsidRPr="00747230">
        <w:t>Голь</w:t>
      </w:r>
      <w:proofErr w:type="gramStart"/>
      <w:r w:rsidR="00925CDF" w:rsidRPr="00747230">
        <w:t>ф</w:t>
      </w:r>
      <w:r w:rsidR="00925CDF">
        <w:t>-</w:t>
      </w:r>
      <w:proofErr w:type="gramEnd"/>
      <w:r w:rsidR="00925CDF">
        <w:t xml:space="preserve"> и яхт</w:t>
      </w:r>
      <w:r w:rsidR="00925CDF" w:rsidRPr="00747230">
        <w:t>-клуб «</w:t>
      </w:r>
      <w:r w:rsidR="00925CDF">
        <w:t>Пестово</w:t>
      </w:r>
      <w:r w:rsidR="00925CDF" w:rsidRPr="00747230">
        <w:t>»</w:t>
      </w:r>
      <w:r w:rsidR="00A54EAD" w:rsidRPr="00B03542">
        <w:t>.</w:t>
      </w:r>
    </w:p>
    <w:p w:rsidR="00F8062B" w:rsidRPr="00B03542" w:rsidRDefault="002470C9" w:rsidP="00904168">
      <w:pPr>
        <w:widowControl w:val="0"/>
        <w:tabs>
          <w:tab w:val="left" w:pos="709"/>
        </w:tabs>
        <w:spacing w:after="120"/>
      </w:pPr>
      <w:r w:rsidRPr="00B03542">
        <w:t>4</w:t>
      </w:r>
      <w:r w:rsidR="00664678" w:rsidRPr="00B03542">
        <w:t>.2.</w:t>
      </w:r>
      <w:r w:rsidR="00925CDF">
        <w:tab/>
      </w:r>
      <w:r w:rsidR="00664678" w:rsidRPr="00B03542">
        <w:t xml:space="preserve">Дата проведения </w:t>
      </w:r>
      <w:r w:rsidR="00622065" w:rsidRPr="00B03542">
        <w:t>соревнований</w:t>
      </w:r>
      <w:r w:rsidR="00925CDF">
        <w:t>:</w:t>
      </w:r>
      <w:r w:rsidR="0054382A" w:rsidRPr="00B03542">
        <w:t xml:space="preserve"> </w:t>
      </w:r>
      <w:r w:rsidR="00925CDF">
        <w:t>19</w:t>
      </w:r>
      <w:r w:rsidR="008C6F88" w:rsidRPr="00B03542">
        <w:t xml:space="preserve"> – </w:t>
      </w:r>
      <w:r w:rsidR="00925CDF">
        <w:t>24</w:t>
      </w:r>
      <w:r w:rsidR="00A54EAD" w:rsidRPr="00B03542">
        <w:t xml:space="preserve"> августа</w:t>
      </w:r>
      <w:r w:rsidR="004A6CEC" w:rsidRPr="00B03542">
        <w:t xml:space="preserve"> </w:t>
      </w:r>
      <w:r w:rsidR="00F8062B" w:rsidRPr="00B03542">
        <w:t>20</w:t>
      </w:r>
      <w:r w:rsidR="00A54EAD" w:rsidRPr="00B03542">
        <w:t>1</w:t>
      </w:r>
      <w:r w:rsidR="00925CDF">
        <w:t>3</w:t>
      </w:r>
      <w:r w:rsidR="00F8062B" w:rsidRPr="00B03542">
        <w:t xml:space="preserve"> г.</w:t>
      </w:r>
    </w:p>
    <w:p w:rsidR="00B27D33" w:rsidRPr="00B03542" w:rsidRDefault="00B27D33" w:rsidP="00904168">
      <w:pPr>
        <w:widowControl w:val="0"/>
        <w:tabs>
          <w:tab w:val="left" w:pos="709"/>
        </w:tabs>
        <w:spacing w:after="120"/>
      </w:pPr>
      <w:r w:rsidRPr="00B03542">
        <w:t xml:space="preserve">4.3. </w:t>
      </w:r>
      <w:r w:rsidR="005F2829" w:rsidRPr="00B03542">
        <w:t>Программа проведения Соревнований:</w:t>
      </w:r>
    </w:p>
    <w:tbl>
      <w:tblPr>
        <w:tblW w:w="0" w:type="auto"/>
        <w:tblLook w:val="01E0"/>
      </w:tblPr>
      <w:tblGrid>
        <w:gridCol w:w="1491"/>
        <w:gridCol w:w="2058"/>
        <w:gridCol w:w="6022"/>
      </w:tblGrid>
      <w:tr w:rsidR="005F2829" w:rsidRPr="00B03542" w:rsidTr="00615381">
        <w:tc>
          <w:tcPr>
            <w:tcW w:w="1491" w:type="dxa"/>
          </w:tcPr>
          <w:p w:rsidR="005F2829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19</w:t>
            </w:r>
            <w:r w:rsidR="00A54EAD" w:rsidRPr="00B03542">
              <w:t xml:space="preserve"> августа</w:t>
            </w:r>
          </w:p>
        </w:tc>
        <w:tc>
          <w:tcPr>
            <w:tcW w:w="2058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6022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Приезд участников соревнований.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20 августа</w:t>
            </w:r>
          </w:p>
        </w:tc>
        <w:tc>
          <w:tcPr>
            <w:tcW w:w="2058" w:type="dxa"/>
          </w:tcPr>
          <w:p w:rsidR="005F2829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08.30 – 09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Заседание главной судейской коллегии.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5F2829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22531A" w:rsidRPr="00B03542">
              <w:t>.</w:t>
            </w:r>
            <w:r w:rsidRPr="00B03542">
              <w:t>00</w:t>
            </w:r>
            <w:r w:rsidR="0022531A" w:rsidRPr="00B03542">
              <w:t xml:space="preserve"> – 1</w:t>
            </w:r>
            <w:r w:rsidRPr="00B03542">
              <w:t>3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Комиссия по допуску участников</w:t>
            </w:r>
            <w:r w:rsidR="00A54EAD" w:rsidRPr="00B03542">
              <w:t>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141873" w:rsidRPr="00B03542" w:rsidRDefault="0022531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14.00 – 1</w:t>
            </w:r>
            <w:r w:rsidR="00275B1A" w:rsidRPr="00B03542">
              <w:t>5</w:t>
            </w:r>
            <w:r w:rsidR="00141873" w:rsidRPr="00B03542">
              <w:t>.00</w:t>
            </w:r>
          </w:p>
        </w:tc>
        <w:tc>
          <w:tcPr>
            <w:tcW w:w="6022" w:type="dxa"/>
          </w:tcPr>
          <w:p w:rsidR="00141873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Торжественное открытие соревнований</w:t>
            </w:r>
          </w:p>
        </w:tc>
      </w:tr>
      <w:tr w:rsidR="005F2829" w:rsidRPr="00B03542" w:rsidTr="00615381">
        <w:tc>
          <w:tcPr>
            <w:tcW w:w="1491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22531A" w:rsidRPr="00B03542" w:rsidRDefault="002448DA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A54EAD" w:rsidRPr="00B03542">
              <w:t xml:space="preserve">.00 – </w:t>
            </w:r>
            <w:r w:rsidRPr="00B03542">
              <w:t>20</w:t>
            </w:r>
            <w:r w:rsidR="005F2829" w:rsidRPr="00B03542">
              <w:t>.00</w:t>
            </w:r>
          </w:p>
        </w:tc>
        <w:tc>
          <w:tcPr>
            <w:tcW w:w="6022" w:type="dxa"/>
          </w:tcPr>
          <w:p w:rsidR="005F2829" w:rsidRPr="00B03542" w:rsidRDefault="005F2829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Официальный тренировочный день (18 лунок) для спортсменов, прошедших мандатную комиссию.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21 августа</w:t>
            </w:r>
          </w:p>
        </w:tc>
        <w:tc>
          <w:tcPr>
            <w:tcW w:w="2058" w:type="dxa"/>
          </w:tcPr>
          <w:p w:rsidR="00141873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141873" w:rsidRPr="00B03542">
              <w:t>.00 – 18.00</w:t>
            </w:r>
          </w:p>
        </w:tc>
        <w:tc>
          <w:tcPr>
            <w:tcW w:w="6022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Первый раунд соревнований (18 лунок)</w:t>
            </w:r>
            <w:r w:rsidR="00A54EAD" w:rsidRPr="00B03542">
              <w:t xml:space="preserve"> для </w:t>
            </w:r>
            <w:r w:rsidR="005436C9" w:rsidRPr="00B03542">
              <w:t xml:space="preserve">средней и старшей </w:t>
            </w:r>
            <w:r w:rsidR="00A54EAD" w:rsidRPr="00B03542">
              <w:t>возрастных групп.</w:t>
            </w:r>
          </w:p>
        </w:tc>
      </w:tr>
      <w:tr w:rsidR="00141873" w:rsidRPr="00B03542" w:rsidTr="00615381">
        <w:tc>
          <w:tcPr>
            <w:tcW w:w="1491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141873" w:rsidRPr="00B03542" w:rsidRDefault="00141873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Подведение промежуточных результатов, подготовка расписания старт</w:t>
            </w:r>
            <w:r w:rsidR="005436C9" w:rsidRPr="00B03542">
              <w:t>ов</w:t>
            </w:r>
            <w:r w:rsidR="00A54EAD" w:rsidRPr="00B03542">
              <w:t>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22 августа</w:t>
            </w:r>
          </w:p>
        </w:tc>
        <w:tc>
          <w:tcPr>
            <w:tcW w:w="2058" w:type="dxa"/>
          </w:tcPr>
          <w:p w:rsidR="00D221F5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D221F5" w:rsidRPr="00B03542">
              <w:t>.00 – 18.00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Второй раунд соревнований (18 лунок)</w:t>
            </w:r>
            <w:r w:rsidR="00A54EAD" w:rsidRPr="00B03542">
              <w:t xml:space="preserve"> для сре</w:t>
            </w:r>
            <w:r w:rsidR="005436C9" w:rsidRPr="00B03542">
              <w:t>дней и старшей возрастных групп.</w:t>
            </w:r>
            <w:r w:rsidR="00A54EAD" w:rsidRPr="00B03542">
              <w:t xml:space="preserve"> </w:t>
            </w:r>
            <w:r w:rsidR="005436C9" w:rsidRPr="00B03542">
              <w:t>Первый</w:t>
            </w:r>
            <w:r w:rsidR="00A54EAD" w:rsidRPr="00B03542">
              <w:t xml:space="preserve"> раунд соревнований</w:t>
            </w:r>
            <w:r w:rsidR="00B40796" w:rsidRPr="00B03542">
              <w:t xml:space="preserve"> (18 лунок)</w:t>
            </w:r>
            <w:r w:rsidR="00A54EAD" w:rsidRPr="00B03542">
              <w:t xml:space="preserve"> </w:t>
            </w:r>
            <w:r w:rsidR="005436C9" w:rsidRPr="00B03542">
              <w:t>для младшей возрастной группы</w:t>
            </w:r>
            <w:r w:rsidR="00A54EAD" w:rsidRPr="00B03542">
              <w:t>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 xml:space="preserve">Подведение промежуточных результатов, </w:t>
            </w:r>
            <w:r w:rsidR="00A54EAD" w:rsidRPr="00B03542">
              <w:t xml:space="preserve">отсев, </w:t>
            </w:r>
            <w:r w:rsidRPr="00B03542">
              <w:t>подгот</w:t>
            </w:r>
            <w:r w:rsidR="00B40796" w:rsidRPr="00B03542">
              <w:t>овка расписания стартов</w:t>
            </w:r>
            <w:r w:rsidRPr="00B03542">
              <w:t xml:space="preserve"> – </w:t>
            </w:r>
            <w:r w:rsidR="00A54EAD" w:rsidRPr="00B03542">
              <w:t xml:space="preserve">для средней и старшей возрастных групп. </w:t>
            </w:r>
            <w:r w:rsidR="005436C9" w:rsidRPr="00B03542">
              <w:t xml:space="preserve">Подготовка расписания </w:t>
            </w:r>
            <w:r w:rsidR="00B40796" w:rsidRPr="00B03542">
              <w:t>стартов</w:t>
            </w:r>
            <w:r w:rsidR="00A54EAD" w:rsidRPr="00B03542">
              <w:t xml:space="preserve"> – для младшей возрастной группы.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23 августа</w:t>
            </w:r>
          </w:p>
        </w:tc>
        <w:tc>
          <w:tcPr>
            <w:tcW w:w="2058" w:type="dxa"/>
          </w:tcPr>
          <w:p w:rsidR="00D221F5" w:rsidRPr="00B03542" w:rsidRDefault="00A54EAD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09</w:t>
            </w:r>
            <w:r w:rsidR="00D221F5" w:rsidRPr="00B03542">
              <w:t>.00 – 17.00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Третий</w:t>
            </w:r>
            <w:r w:rsidR="00A54EAD" w:rsidRPr="00B03542">
              <w:t xml:space="preserve"> (завершающий)</w:t>
            </w:r>
            <w:r w:rsidRPr="00B03542">
              <w:t xml:space="preserve"> раунд соревнований (18 лунок)</w:t>
            </w:r>
            <w:r w:rsidR="00A54EAD" w:rsidRPr="00B03542">
              <w:t xml:space="preserve"> – для</w:t>
            </w:r>
            <w:r w:rsidR="00B40796" w:rsidRPr="00B03542">
              <w:t xml:space="preserve"> всех участников младшей группы и для</w:t>
            </w:r>
            <w:r w:rsidR="00A54EAD" w:rsidRPr="00B03542">
              <w:t xml:space="preserve"> участников средней и старшей возрастной группы, прошедших отсев.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17.00 – 18.00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Подведение итогов соревнований. Заседание главной судейской коллегии.</w:t>
            </w:r>
          </w:p>
        </w:tc>
      </w:tr>
      <w:tr w:rsidR="00D221F5" w:rsidRPr="00B03542" w:rsidTr="00615381">
        <w:tc>
          <w:tcPr>
            <w:tcW w:w="1491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18.00 – 19.00</w:t>
            </w: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Церемония награждения и закрытие соревнований.</w:t>
            </w:r>
          </w:p>
        </w:tc>
      </w:tr>
      <w:tr w:rsidR="00D221F5" w:rsidRPr="00B03542" w:rsidTr="00615381">
        <w:trPr>
          <w:trHeight w:val="453"/>
        </w:trPr>
        <w:tc>
          <w:tcPr>
            <w:tcW w:w="1491" w:type="dxa"/>
          </w:tcPr>
          <w:p w:rsidR="00D221F5" w:rsidRPr="00B03542" w:rsidRDefault="00901DE4" w:rsidP="00904168">
            <w:pPr>
              <w:widowControl w:val="0"/>
              <w:tabs>
                <w:tab w:val="left" w:pos="709"/>
              </w:tabs>
              <w:spacing w:after="120"/>
            </w:pPr>
            <w:r>
              <w:t>24</w:t>
            </w:r>
            <w:r w:rsidR="00A54EAD" w:rsidRPr="00B03542">
              <w:t xml:space="preserve"> августа</w:t>
            </w:r>
          </w:p>
        </w:tc>
        <w:tc>
          <w:tcPr>
            <w:tcW w:w="2058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</w:p>
        </w:tc>
        <w:tc>
          <w:tcPr>
            <w:tcW w:w="6022" w:type="dxa"/>
          </w:tcPr>
          <w:p w:rsidR="00D221F5" w:rsidRPr="00B03542" w:rsidRDefault="00D221F5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Отъезд участников.</w:t>
            </w:r>
          </w:p>
        </w:tc>
      </w:tr>
    </w:tbl>
    <w:p w:rsidR="003F14A7" w:rsidRPr="00B03542" w:rsidRDefault="003F14A7" w:rsidP="00904168">
      <w:pPr>
        <w:widowControl w:val="0"/>
        <w:tabs>
          <w:tab w:val="left" w:pos="709"/>
        </w:tabs>
        <w:spacing w:after="120"/>
      </w:pPr>
    </w:p>
    <w:p w:rsidR="008D5F06" w:rsidRPr="00B03542" w:rsidRDefault="005F2829" w:rsidP="009C1363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5</w:t>
      </w:r>
      <w:r w:rsidR="00A648E9" w:rsidRPr="00B03542">
        <w:t xml:space="preserve">. Условия </w:t>
      </w:r>
      <w:r w:rsidRPr="00B03542">
        <w:t>проведения Соревновани</w:t>
      </w:r>
      <w:r w:rsidR="0000642F">
        <w:t>я</w:t>
      </w:r>
    </w:p>
    <w:p w:rsidR="005F2829" w:rsidRPr="00B03542" w:rsidRDefault="00B76BF4" w:rsidP="00904168">
      <w:pPr>
        <w:widowControl w:val="0"/>
        <w:tabs>
          <w:tab w:val="left" w:pos="709"/>
        </w:tabs>
        <w:spacing w:after="120"/>
      </w:pPr>
      <w:r>
        <w:t>5.1.</w:t>
      </w:r>
      <w:r>
        <w:tab/>
      </w:r>
      <w:r w:rsidR="005F2829" w:rsidRPr="00B03542">
        <w:t>Требования к участникам соревнований и условия их допуска, порядок подачи заявок на участие, формат турнира, условия подведения его результатов</w:t>
      </w:r>
      <w:r w:rsidR="000A09CC" w:rsidRPr="00B03542">
        <w:t xml:space="preserve"> и</w:t>
      </w:r>
      <w:r w:rsidR="005F2829" w:rsidRPr="00B03542">
        <w:t xml:space="preserve"> порядок награждения</w:t>
      </w:r>
      <w:r w:rsidR="000A09CC" w:rsidRPr="00B03542">
        <w:t xml:space="preserve"> в основном зачете С</w:t>
      </w:r>
      <w:r w:rsidR="005F2829" w:rsidRPr="00B03542">
        <w:t>оревнований регламентируются Положением о Соревнованиях.</w:t>
      </w:r>
    </w:p>
    <w:p w:rsidR="001C661F" w:rsidRPr="00B03542" w:rsidRDefault="00B76BF4" w:rsidP="00904168">
      <w:pPr>
        <w:widowControl w:val="0"/>
        <w:tabs>
          <w:tab w:val="left" w:pos="709"/>
        </w:tabs>
        <w:spacing w:after="120"/>
      </w:pPr>
      <w:r>
        <w:t>5.2.</w:t>
      </w:r>
      <w:r>
        <w:tab/>
      </w:r>
      <w:r w:rsidR="00D221F5" w:rsidRPr="00B03542">
        <w:t>Соревнования проводятся в следующих зачетах:</w:t>
      </w:r>
    </w:p>
    <w:tbl>
      <w:tblPr>
        <w:tblW w:w="0" w:type="auto"/>
        <w:tblLook w:val="01E0"/>
      </w:tblPr>
      <w:tblGrid>
        <w:gridCol w:w="9180"/>
      </w:tblGrid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Юниоры 17 – 18 лет (199</w:t>
            </w:r>
            <w:r w:rsidR="003D71B8">
              <w:t>5</w:t>
            </w:r>
            <w:r w:rsidRPr="00B03542">
              <w:t xml:space="preserve"> – 199</w:t>
            </w:r>
            <w:r w:rsidR="003D71B8">
              <w:t xml:space="preserve">6 </w:t>
            </w:r>
            <w:r w:rsidR="00C22406" w:rsidRPr="00B03542">
              <w:t>г.р.)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Юниорки 17 – 18 лет (199</w:t>
            </w:r>
            <w:r w:rsidR="003D71B8">
              <w:t>5</w:t>
            </w:r>
            <w:r w:rsidRPr="00B03542">
              <w:t xml:space="preserve"> – 199</w:t>
            </w:r>
            <w:r w:rsidR="003D71B8">
              <w:t>6</w:t>
            </w:r>
            <w:r w:rsidR="00C22406" w:rsidRPr="00B03542">
              <w:t xml:space="preserve"> г.р.)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Юноши 15 – 16 лет (199</w:t>
            </w:r>
            <w:r w:rsidR="003D71B8">
              <w:t>7</w:t>
            </w:r>
            <w:r w:rsidRPr="00B03542">
              <w:t xml:space="preserve"> – 199</w:t>
            </w:r>
            <w:r w:rsidR="003D71B8">
              <w:t>8</w:t>
            </w:r>
            <w:r w:rsidR="00C22406" w:rsidRPr="00B03542">
              <w:t xml:space="preserve"> г.р.)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Девушки 15 – 16 лет (199</w:t>
            </w:r>
            <w:r w:rsidR="003D71B8">
              <w:t>7</w:t>
            </w:r>
            <w:r w:rsidRPr="00B03542">
              <w:t xml:space="preserve"> – 199</w:t>
            </w:r>
            <w:r w:rsidR="003D71B8">
              <w:t>8</w:t>
            </w:r>
            <w:r w:rsidR="00C22406" w:rsidRPr="00B03542">
              <w:t xml:space="preserve"> г.р.)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Мальчики 10 – 14 лет (199</w:t>
            </w:r>
            <w:r w:rsidR="003D71B8">
              <w:t>9</w:t>
            </w:r>
            <w:r w:rsidRPr="00B03542">
              <w:t xml:space="preserve"> – 200</w:t>
            </w:r>
            <w:r w:rsidR="003D71B8">
              <w:t>3</w:t>
            </w:r>
            <w:r w:rsidR="00C22406" w:rsidRPr="00B03542">
              <w:t xml:space="preserve"> г.р.)</w:t>
            </w:r>
          </w:p>
        </w:tc>
      </w:tr>
      <w:tr w:rsidR="00C22406" w:rsidRPr="00B03542" w:rsidTr="00BC0D2D">
        <w:tc>
          <w:tcPr>
            <w:tcW w:w="9180" w:type="dxa"/>
          </w:tcPr>
          <w:p w:rsidR="00C22406" w:rsidRPr="00B03542" w:rsidRDefault="00757FAF" w:rsidP="00904168">
            <w:pPr>
              <w:widowControl w:val="0"/>
              <w:tabs>
                <w:tab w:val="left" w:pos="709"/>
              </w:tabs>
              <w:spacing w:after="120"/>
            </w:pPr>
            <w:r w:rsidRPr="00B03542">
              <w:t>Девочки 10 – 14 лет (199</w:t>
            </w:r>
            <w:r w:rsidR="003D71B8">
              <w:t>9</w:t>
            </w:r>
            <w:r w:rsidRPr="00B03542">
              <w:t xml:space="preserve"> – 200</w:t>
            </w:r>
            <w:r w:rsidR="003D71B8">
              <w:t>3</w:t>
            </w:r>
            <w:r w:rsidR="00C22406" w:rsidRPr="00B03542">
              <w:t xml:space="preserve"> г.р.)</w:t>
            </w:r>
          </w:p>
        </w:tc>
      </w:tr>
    </w:tbl>
    <w:p w:rsidR="00D221F5" w:rsidRPr="00B03542" w:rsidRDefault="00895E72" w:rsidP="00904168">
      <w:pPr>
        <w:widowControl w:val="0"/>
        <w:tabs>
          <w:tab w:val="left" w:pos="709"/>
        </w:tabs>
        <w:spacing w:after="120"/>
      </w:pPr>
      <w:r w:rsidRPr="00B03542">
        <w:t xml:space="preserve">Российские спортсмены должны соответствовать требованиям п. </w:t>
      </w:r>
      <w:r w:rsidR="00757FAF" w:rsidRPr="00B03542">
        <w:t>3 главы 2</w:t>
      </w:r>
      <w:r w:rsidRPr="00B03542">
        <w:t xml:space="preserve"> Положения о Первенстве России по гольфу.</w:t>
      </w:r>
    </w:p>
    <w:p w:rsidR="00757FAF" w:rsidRPr="00B03542" w:rsidRDefault="00757FAF" w:rsidP="00904168">
      <w:pPr>
        <w:widowControl w:val="0"/>
        <w:tabs>
          <w:tab w:val="left" w:pos="709"/>
        </w:tabs>
        <w:spacing w:after="120"/>
      </w:pPr>
      <w:r w:rsidRPr="00B03542">
        <w:t>5.3.</w:t>
      </w:r>
      <w:r w:rsidR="00B76BF4">
        <w:tab/>
      </w:r>
      <w:r w:rsidRPr="00B03542">
        <w:t xml:space="preserve">В случае участия в соревнованиях в каких-либо категориях пола и возраста иностранных спортсменов соответствующих возрастов (в соответствии с </w:t>
      </w:r>
      <w:proofErr w:type="spellStart"/>
      <w:r w:rsidRPr="00B03542">
        <w:t>подп</w:t>
      </w:r>
      <w:proofErr w:type="spellEnd"/>
      <w:r w:rsidRPr="00B03542">
        <w:t>. «е» п. 4 главы 2 Положения о Первенстве России по гольфу), в данных категориях проводится также «открытый» (совокупный) зачет, включающий результаты российских и иностранных участников. При проведении отсева в средней и старшей возрастной группе в заключительный раунд соревнований допускаются иностранные спортсмены, показавшие спортивный результат, равный или лучший проходному результату для российских участников соответствующей категории.</w:t>
      </w:r>
    </w:p>
    <w:p w:rsidR="005C0919" w:rsidRPr="00B03542" w:rsidRDefault="00757FAF" w:rsidP="00904168">
      <w:pPr>
        <w:widowControl w:val="0"/>
        <w:tabs>
          <w:tab w:val="left" w:pos="709"/>
        </w:tabs>
        <w:spacing w:after="120"/>
      </w:pPr>
      <w:r w:rsidRPr="00B03542">
        <w:t>5.4</w:t>
      </w:r>
      <w:r w:rsidR="00B76BF4">
        <w:t>.</w:t>
      </w:r>
      <w:r w:rsidR="00B76BF4">
        <w:tab/>
      </w:r>
      <w:r w:rsidR="005C0919" w:rsidRPr="00B03542">
        <w:t>Участники распределяются по стартовым группам Судейской коллегией. Стартовые времена сообщаются участникам заблаговременно. Судейская коллегия оставляет за собой право устанавливать и (или) изменять стартовые времена.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F90072" w:rsidRPr="00B03542">
        <w:t>5</w:t>
      </w:r>
      <w:r w:rsidRPr="00B03542">
        <w:t>.</w:t>
      </w:r>
      <w:r w:rsidR="00B76BF4">
        <w:tab/>
      </w:r>
      <w:r w:rsidRPr="00B03542">
        <w:t xml:space="preserve">Участники оговоренного раунда обязаны использовать клюшки, отвечающие требованиям Приложения </w:t>
      </w:r>
      <w:r w:rsidRPr="00B03542">
        <w:rPr>
          <w:lang w:val="en-US"/>
        </w:rPr>
        <w:t>II</w:t>
      </w:r>
      <w:r w:rsidRPr="00B03542">
        <w:t xml:space="preserve"> к Правилам гольфа. Списки запрещенных к использованию в соревнованиях клюшек-драйверов находятся на сайте http://www.randa.org/.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6</w:t>
      </w:r>
      <w:r w:rsidR="00B76BF4">
        <w:t>.</w:t>
      </w:r>
      <w:r w:rsidR="00B76BF4">
        <w:tab/>
      </w:r>
      <w:r w:rsidR="0029021C" w:rsidRPr="00B03542">
        <w:t xml:space="preserve">Игрокам запрещается пользоваться услугами </w:t>
      </w:r>
      <w:proofErr w:type="spellStart"/>
      <w:r w:rsidR="0029021C" w:rsidRPr="00B03542">
        <w:t>кедди</w:t>
      </w:r>
      <w:proofErr w:type="spellEnd"/>
      <w:r w:rsidR="0029021C" w:rsidRPr="00B03542">
        <w:t xml:space="preserve"> (помощников спортсмена). Любое общение игроков с третьими лицами (родственниками, болельщиками, тренерами) с момента старта до момента сдачи в судейскую коллегию счетных карточек, а также передача или получение игроком от третьих лиц каких-либо предметов разрешается исключительно при посредничестве рефери или наблюдателя.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7</w:t>
      </w:r>
      <w:r w:rsidR="00B76BF4">
        <w:t>.</w:t>
      </w:r>
      <w:r w:rsidR="00B76BF4">
        <w:tab/>
      </w:r>
      <w:r w:rsidRPr="00B03542">
        <w:t xml:space="preserve">В соответствии с Примечанием 2 к Правилу гольфа 6-7 с целью </w:t>
      </w:r>
      <w:r w:rsidRPr="00B03542">
        <w:lastRenderedPageBreak/>
        <w:t xml:space="preserve">недопущения медленной игры главная судейская коллегия вправе установить и заблаговременно сообщить участникам требования по максимальному времени завершения каждой лунки </w:t>
      </w:r>
      <w:proofErr w:type="gramStart"/>
      <w:r w:rsidRPr="00B03542">
        <w:t>гольф-поля</w:t>
      </w:r>
      <w:proofErr w:type="gramEnd"/>
      <w:r w:rsidRPr="00B03542">
        <w:t>. При этом вводятся следующие штрафы за нарушение Правила гольфа 6-7: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1C661F" w:rsidRPr="00B03542">
        <w:rPr>
          <w:sz w:val="28"/>
          <w:szCs w:val="28"/>
        </w:rPr>
        <w:t>а первое нарушен</w:t>
      </w:r>
      <w:r>
        <w:rPr>
          <w:sz w:val="28"/>
          <w:szCs w:val="28"/>
        </w:rPr>
        <w:t>ие – официальное предупреждение;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1C661F" w:rsidRPr="00B03542">
        <w:rPr>
          <w:sz w:val="28"/>
          <w:szCs w:val="28"/>
        </w:rPr>
        <w:t>а второе нарушение – к результату игрока добавляется о</w:t>
      </w:r>
      <w:r>
        <w:rPr>
          <w:sz w:val="28"/>
          <w:szCs w:val="28"/>
        </w:rPr>
        <w:t>дин штрафной удар;</w:t>
      </w:r>
    </w:p>
    <w:p w:rsidR="0029021C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з</w:t>
      </w:r>
      <w:r w:rsidR="0029021C" w:rsidRPr="00B03542">
        <w:rPr>
          <w:sz w:val="28"/>
          <w:szCs w:val="28"/>
        </w:rPr>
        <w:t>а третье нарушение - к результату игрока добавляются два штрафных удара</w:t>
      </w:r>
      <w:r>
        <w:rPr>
          <w:sz w:val="28"/>
          <w:szCs w:val="28"/>
        </w:rPr>
        <w:t>;</w:t>
      </w:r>
    </w:p>
    <w:p w:rsidR="001C661F" w:rsidRPr="00B03542" w:rsidRDefault="00972CC6" w:rsidP="00DC65FD">
      <w:pPr>
        <w:pStyle w:val="a"/>
        <w:widowControl w:val="0"/>
        <w:numPr>
          <w:ilvl w:val="0"/>
          <w:numId w:val="10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>
        <w:rPr>
          <w:sz w:val="28"/>
          <w:szCs w:val="28"/>
        </w:rPr>
        <w:t>п</w:t>
      </w:r>
      <w:r w:rsidR="001C661F" w:rsidRPr="00B03542">
        <w:rPr>
          <w:sz w:val="28"/>
          <w:szCs w:val="28"/>
        </w:rPr>
        <w:t>ри дальнейших нарушениях – дисквалификация.</w:t>
      </w:r>
    </w:p>
    <w:p w:rsidR="001C661F" w:rsidRPr="00B03542" w:rsidRDefault="0048431C" w:rsidP="00904168">
      <w:pPr>
        <w:widowControl w:val="0"/>
        <w:tabs>
          <w:tab w:val="left" w:pos="709"/>
        </w:tabs>
        <w:spacing w:after="120"/>
      </w:pPr>
      <w:r w:rsidRPr="00B03542">
        <w:t xml:space="preserve">В случае нарушения темпа игры всей группой игроков наказанию подлежат </w:t>
      </w:r>
      <w:proofErr w:type="gramStart"/>
      <w:r w:rsidRPr="00B03542">
        <w:t>участники, затрачива</w:t>
      </w:r>
      <w:r w:rsidR="008C6F88" w:rsidRPr="00B03542">
        <w:t>ющие на выполнение удара более 4</w:t>
      </w:r>
      <w:r w:rsidRPr="00B03542">
        <w:t>0 сек</w:t>
      </w:r>
      <w:proofErr w:type="gramEnd"/>
      <w:r w:rsidRPr="00B03542">
        <w:t>. Процедуры контроля темпа игры (</w:t>
      </w:r>
      <w:proofErr w:type="spellStart"/>
      <w:r w:rsidRPr="00B03542">
        <w:t>тайминга</w:t>
      </w:r>
      <w:proofErr w:type="spellEnd"/>
      <w:r w:rsidRPr="00B03542">
        <w:t>) могут быть детализированы и выданы игрокам перед началом раунда.</w:t>
      </w:r>
    </w:p>
    <w:p w:rsidR="0029021C" w:rsidRPr="00B03542" w:rsidRDefault="0029021C" w:rsidP="00904168">
      <w:pPr>
        <w:widowControl w:val="0"/>
        <w:tabs>
          <w:tab w:val="left" w:pos="709"/>
        </w:tabs>
        <w:spacing w:after="120"/>
      </w:pPr>
      <w:r w:rsidRPr="00B03542">
        <w:t>Счет предупреждений за медленную игру, сделанных игроку в более ранних раундах, переходит на последующие соревновательные раунды данных Соревнований.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8</w:t>
      </w:r>
      <w:r w:rsidRPr="00B03542">
        <w:t>.</w:t>
      </w:r>
      <w:r w:rsidR="00B76BF4">
        <w:tab/>
      </w:r>
      <w:r w:rsidRPr="00B03542">
        <w:t>Если при приостановке игры главной с</w:t>
      </w:r>
      <w:r w:rsidRPr="00B03542">
        <w:rPr>
          <w:iCs/>
        </w:rPr>
        <w:t xml:space="preserve">удейской коллегией </w:t>
      </w:r>
      <w:r w:rsidRPr="00B03542">
        <w:t>по причине опасной ситуации (Правило гольфа 6-8</w:t>
      </w:r>
      <w:r w:rsidRPr="00B03542">
        <w:rPr>
          <w:lang w:val="en-US"/>
        </w:rPr>
        <w:t>d</w:t>
      </w:r>
      <w:r w:rsidRPr="00B03542">
        <w:t>) игроки в группе только что сыграли одну лунку и еще не перешли к следующей, они не могут возобновлять игру до соответствующего указания Главной с</w:t>
      </w:r>
      <w:r w:rsidRPr="00B03542">
        <w:rPr>
          <w:iCs/>
        </w:rPr>
        <w:t>удейской коллегии</w:t>
      </w:r>
      <w:r w:rsidRPr="00B03542">
        <w:t>. Если же они находятся в процессе игры на лунке, они должны немедленно прервать игру и возобновить ее только после соответствующего указания Главной с</w:t>
      </w:r>
      <w:r w:rsidRPr="00B03542">
        <w:rPr>
          <w:iCs/>
        </w:rPr>
        <w:t>удейской коллегии</w:t>
      </w:r>
      <w:r w:rsidRPr="00B03542">
        <w:t>. Если игрок отказывается немедленно прервать игру, он (в исключительных случаях) подлежит дисквалификации при отсутствии условий для неприменения штрафа в соответствии с Правилом 33-7.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Сигналом к приостановке игры по причине опасной ситуации является гудок сирены, при этом устанавливаются следующие виды сигналов: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немедленно прервать игру - один продолжительный гудок;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прервать игру - три последовательных повторяющихся гудка;</w:t>
      </w:r>
    </w:p>
    <w:p w:rsidR="001C661F" w:rsidRPr="00B03542" w:rsidRDefault="001C661F" w:rsidP="00DC65FD">
      <w:pPr>
        <w:pStyle w:val="a"/>
        <w:widowControl w:val="0"/>
        <w:numPr>
          <w:ilvl w:val="0"/>
          <w:numId w:val="11"/>
        </w:numPr>
        <w:tabs>
          <w:tab w:val="clear" w:pos="720"/>
          <w:tab w:val="left" w:pos="1134"/>
        </w:tabs>
        <w:ind w:left="1134" w:hanging="425"/>
        <w:rPr>
          <w:sz w:val="28"/>
          <w:szCs w:val="28"/>
        </w:rPr>
      </w:pPr>
      <w:r w:rsidRPr="00B03542">
        <w:rPr>
          <w:sz w:val="28"/>
          <w:szCs w:val="28"/>
        </w:rPr>
        <w:t>возобновить игру - два коротких повторяющихся гудка.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</w:t>
      </w:r>
      <w:r w:rsidR="008C6F88" w:rsidRPr="00B03542">
        <w:t>9</w:t>
      </w:r>
      <w:r w:rsidRPr="00B03542">
        <w:t>.</w:t>
      </w:r>
      <w:r w:rsidR="00B76BF4">
        <w:tab/>
      </w:r>
      <w:r w:rsidRPr="00B03542">
        <w:t xml:space="preserve">В каждый из дней соревнований расположение лунок и маркеров </w:t>
      </w:r>
      <w:proofErr w:type="spellStart"/>
      <w:r w:rsidRPr="00B03542">
        <w:rPr>
          <w:iCs/>
        </w:rPr>
        <w:t>площадок-ти</w:t>
      </w:r>
      <w:proofErr w:type="spellEnd"/>
      <w:r w:rsidRPr="00B03542">
        <w:t xml:space="preserve"> должно быть отличным от того, которое имело место в предыдущий день соревнований. </w:t>
      </w:r>
      <w:proofErr w:type="gramStart"/>
      <w:r w:rsidRPr="00B03542">
        <w:t>Стартовые</w:t>
      </w:r>
      <w:proofErr w:type="gramEnd"/>
      <w:r w:rsidRPr="00B03542">
        <w:t xml:space="preserve"> </w:t>
      </w:r>
      <w:proofErr w:type="spellStart"/>
      <w:r w:rsidRPr="00B03542">
        <w:t>площадки-ти</w:t>
      </w:r>
      <w:proofErr w:type="spellEnd"/>
      <w:r w:rsidRPr="00B03542">
        <w:t xml:space="preserve"> участников определяются Местными правилами соревнований.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0</w:t>
      </w:r>
      <w:r w:rsidRPr="00B03542">
        <w:t>.</w:t>
      </w:r>
      <w:r w:rsidR="00B76BF4">
        <w:tab/>
      </w:r>
      <w:r w:rsidRPr="00B03542">
        <w:t>В течение оговор</w:t>
      </w:r>
      <w:r w:rsidR="008C6F88" w:rsidRPr="00B03542">
        <w:t xml:space="preserve">енного раунда игроки </w:t>
      </w:r>
      <w:r w:rsidRPr="00B03542">
        <w:t xml:space="preserve">обязаны постоянно перемещаться по полю только пешком. Штраф за нарушение данного условия - два удара за каждую лунку, на которой нарушение имело место, максимальный штраф за раунд - четыре удара. В случае если нарушение </w:t>
      </w:r>
      <w:r w:rsidRPr="00B03542">
        <w:lastRenderedPageBreak/>
        <w:t>имело место между двумя лунками, штраф применяется к следующей лунке. Использование любых неразрешенных сре</w:t>
      </w:r>
      <w:proofErr w:type="gramStart"/>
      <w:r w:rsidRPr="00B03542">
        <w:t>дств тр</w:t>
      </w:r>
      <w:proofErr w:type="gramEnd"/>
      <w:r w:rsidRPr="00B03542">
        <w:t>анспорта должно быть немедленно прекращено после обнаружения факта нарушения, в противном случае игрок подлежит дисквалификации.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proofErr w:type="gramStart"/>
      <w:r w:rsidRPr="00B03542">
        <w:t>В исключительных случаях (когда темп игры нескольких групп игроков оказывается под угрозой, при возврате игроков на поле после вынужденного перерыва игры, когда переигровка производится на лунках, не идущих подряд</w:t>
      </w:r>
      <w:r w:rsidR="0048431C" w:rsidRPr="00B03542">
        <w:t>, при потере мяча и необходимости игрока оперативно вернуться к месту предыдущего удара и т. п.</w:t>
      </w:r>
      <w:r w:rsidRPr="00B03542">
        <w:t>) член судейской коллегии может принять решение, разрешающее в индивидуальном порядке перевозку игрока с помощью гольф-кара.</w:t>
      </w:r>
      <w:proofErr w:type="gramEnd"/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1</w:t>
      </w:r>
      <w:r w:rsidRPr="00B03542">
        <w:t>.</w:t>
      </w:r>
      <w:r w:rsidR="00B76BF4">
        <w:tab/>
      </w:r>
      <w:r w:rsidRPr="00B03542">
        <w:t xml:space="preserve">Участники, применяющие какие-либо фармакологические препараты, обязаны соблюдать антидопинговые правила </w:t>
      </w:r>
      <w:r w:rsidRPr="00B03542">
        <w:rPr>
          <w:lang w:val="en-US"/>
        </w:rPr>
        <w:t>WADA</w:t>
      </w:r>
      <w:r w:rsidRPr="00B03542">
        <w:t>.</w:t>
      </w:r>
    </w:p>
    <w:p w:rsidR="001C661F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8C6F88" w:rsidRPr="00B03542">
        <w:t>2</w:t>
      </w:r>
      <w:r w:rsidRPr="00B03542">
        <w:t>.</w:t>
      </w:r>
      <w:r w:rsidR="00B76BF4">
        <w:tab/>
      </w:r>
      <w:r w:rsidRPr="00B03542">
        <w:t>На гольф-поле разрешается использование обуви для гольфа только с пластиковыми шипами.</w:t>
      </w:r>
    </w:p>
    <w:p w:rsidR="00B76BF4" w:rsidRPr="001C661F" w:rsidRDefault="00B76BF4" w:rsidP="00904168">
      <w:pPr>
        <w:widowControl w:val="0"/>
        <w:tabs>
          <w:tab w:val="num" w:pos="0"/>
          <w:tab w:val="left" w:pos="709"/>
        </w:tabs>
        <w:spacing w:after="120"/>
      </w:pPr>
      <w:r>
        <w:t>5.13.</w:t>
      </w:r>
      <w:r>
        <w:tab/>
      </w:r>
      <w:r w:rsidR="00020E6A" w:rsidRPr="0023305A">
        <w:t>Участникам Соревнований разрешается пользоваться приборами для измерений расстояний</w:t>
      </w:r>
      <w:r>
        <w:t>.</w:t>
      </w:r>
    </w:p>
    <w:p w:rsidR="001C661F" w:rsidRPr="00B03542" w:rsidRDefault="001C661F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B76BF4">
        <w:t>4</w:t>
      </w:r>
      <w:r w:rsidRPr="00B03542">
        <w:t>.</w:t>
      </w:r>
      <w:r w:rsidR="00B76BF4">
        <w:tab/>
      </w:r>
      <w:r w:rsidRPr="00B03542">
        <w:t>В дополнение к Правилу гольфа 6-6</w:t>
      </w:r>
      <w:r w:rsidRPr="00B03542">
        <w:rPr>
          <w:lang w:val="en-US"/>
        </w:rPr>
        <w:t>b</w:t>
      </w:r>
      <w:r w:rsidRPr="00B03542">
        <w:t xml:space="preserve">, </w:t>
      </w:r>
      <w:r w:rsidRPr="00B03542">
        <w:rPr>
          <w:iCs/>
        </w:rPr>
        <w:t>участник</w:t>
      </w:r>
      <w:r w:rsidRPr="00B03542">
        <w:t xml:space="preserve"> должен лично незамедлительно по завершении раунда сдать свою счетную карточку в судейскую коллегию.</w:t>
      </w:r>
    </w:p>
    <w:p w:rsidR="00D81055" w:rsidRPr="00B03542" w:rsidRDefault="00B76BF4" w:rsidP="00904168">
      <w:pPr>
        <w:widowControl w:val="0"/>
        <w:tabs>
          <w:tab w:val="left" w:pos="709"/>
        </w:tabs>
        <w:spacing w:after="120"/>
      </w:pPr>
      <w:r>
        <w:t>5.15</w:t>
      </w:r>
      <w:r w:rsidR="00D81055" w:rsidRPr="00B03542">
        <w:t>.</w:t>
      </w:r>
      <w:r>
        <w:tab/>
      </w:r>
      <w:r w:rsidR="00D81055" w:rsidRPr="00B03542">
        <w:t>В случае досрочного завершения раунда или невозможности принять участие в очередном раунде участникам следует</w:t>
      </w:r>
      <w:r w:rsidR="0048431C" w:rsidRPr="00B03542">
        <w:t xml:space="preserve"> в кратчайшие разумные сроки</w:t>
      </w:r>
      <w:r w:rsidR="00D81055" w:rsidRPr="00B03542">
        <w:t xml:space="preserve"> проинформировать Судейскую коллегию.</w:t>
      </w:r>
    </w:p>
    <w:p w:rsidR="00D81055" w:rsidRPr="00B03542" w:rsidRDefault="008C6F88" w:rsidP="00904168">
      <w:pPr>
        <w:widowControl w:val="0"/>
        <w:tabs>
          <w:tab w:val="left" w:pos="709"/>
        </w:tabs>
        <w:spacing w:after="120"/>
      </w:pPr>
      <w:r w:rsidRPr="00B03542">
        <w:t>5.1</w:t>
      </w:r>
      <w:r w:rsidR="00B76BF4">
        <w:t>6</w:t>
      </w:r>
      <w:r w:rsidR="00DD5C17">
        <w:t>.</w:t>
      </w:r>
      <w:r w:rsidR="00DD5C17">
        <w:tab/>
      </w:r>
      <w:r w:rsidR="00D81055" w:rsidRPr="00B03542">
        <w:t>Любой участник, который в течение Соревновани</w:t>
      </w:r>
      <w:r w:rsidR="00B76BF4">
        <w:t>я</w:t>
      </w:r>
      <w:r w:rsidR="00D81055" w:rsidRPr="00B03542">
        <w:t xml:space="preserve"> (включая день тренировки) будет нарушать правила поведения (</w:t>
      </w:r>
      <w:r w:rsidR="0048431C" w:rsidRPr="00B03542">
        <w:t xml:space="preserve">допускать </w:t>
      </w:r>
      <w:r w:rsidR="00D81055" w:rsidRPr="00B03542">
        <w:t xml:space="preserve">брань, </w:t>
      </w:r>
      <w:r w:rsidR="003830A0" w:rsidRPr="00B03542">
        <w:t>бросание</w:t>
      </w:r>
      <w:r w:rsidR="003830A0" w:rsidRPr="00B03542">
        <w:rPr>
          <w:i/>
        </w:rPr>
        <w:t xml:space="preserve"> </w:t>
      </w:r>
      <w:r w:rsidR="00D81055" w:rsidRPr="00B03542">
        <w:t xml:space="preserve">клюшки, </w:t>
      </w:r>
      <w:r w:rsidR="0048431C" w:rsidRPr="00B03542">
        <w:t>умышленный</w:t>
      </w:r>
      <w:r w:rsidR="00D81055" w:rsidRPr="00B03542">
        <w:t xml:space="preserve"> ущерб </w:t>
      </w:r>
      <w:proofErr w:type="spellStart"/>
      <w:r w:rsidR="00D81055" w:rsidRPr="00B03542">
        <w:t>гольф-полю</w:t>
      </w:r>
      <w:proofErr w:type="spellEnd"/>
      <w:r w:rsidR="00D81055" w:rsidRPr="00B03542">
        <w:t xml:space="preserve"> или имуществу гольф-клуба, грубо нарушать иные требования этики)</w:t>
      </w:r>
      <w:r w:rsidR="0048431C" w:rsidRPr="00B03542">
        <w:t>,</w:t>
      </w:r>
      <w:r w:rsidR="00D81055" w:rsidRPr="00B03542">
        <w:t xml:space="preserve"> может </w:t>
      </w:r>
      <w:proofErr w:type="gramStart"/>
      <w:r w:rsidR="00D81055" w:rsidRPr="00B03542">
        <w:t>быть</w:t>
      </w:r>
      <w:proofErr w:type="gramEnd"/>
      <w:r w:rsidR="00D81055" w:rsidRPr="00B03542">
        <w:t xml:space="preserve"> подвергнут дисквалификации по решению Судейской коллегии.</w:t>
      </w:r>
    </w:p>
    <w:p w:rsidR="00D81055" w:rsidRPr="00B03542" w:rsidRDefault="00D81055" w:rsidP="00904168">
      <w:pPr>
        <w:widowControl w:val="0"/>
        <w:tabs>
          <w:tab w:val="left" w:pos="709"/>
        </w:tabs>
        <w:spacing w:after="120"/>
      </w:pPr>
    </w:p>
    <w:p w:rsidR="00A648E9" w:rsidRPr="00B03542" w:rsidRDefault="000A09CC" w:rsidP="00013386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6</w:t>
      </w:r>
      <w:r w:rsidR="00A648E9" w:rsidRPr="00B03542">
        <w:t xml:space="preserve">. </w:t>
      </w:r>
      <w:r w:rsidRPr="00B03542">
        <w:t>Финансовые вопросы</w:t>
      </w:r>
    </w:p>
    <w:p w:rsidR="000A09CC" w:rsidRPr="00B03542" w:rsidRDefault="000A09CC" w:rsidP="00904168">
      <w:pPr>
        <w:widowControl w:val="0"/>
        <w:tabs>
          <w:tab w:val="left" w:pos="709"/>
        </w:tabs>
        <w:spacing w:after="120"/>
      </w:pPr>
      <w:r w:rsidRPr="00B03542">
        <w:t>6</w:t>
      </w:r>
      <w:r w:rsidR="003627BF" w:rsidRPr="00B03542">
        <w:t>.</w:t>
      </w:r>
      <w:r w:rsidR="002470C9" w:rsidRPr="00B03542">
        <w:t>1</w:t>
      </w:r>
      <w:r w:rsidR="00B90A43">
        <w:t>.</w:t>
      </w:r>
      <w:r w:rsidR="00B90A43">
        <w:tab/>
      </w:r>
      <w:r w:rsidRPr="00B03542">
        <w:t>Финансирование Соревновани</w:t>
      </w:r>
      <w:r w:rsidR="006407D8" w:rsidRPr="00B03542">
        <w:t>я</w:t>
      </w:r>
      <w:r w:rsidRPr="00B03542">
        <w:t xml:space="preserve"> осуществляется за счет средств федерального бюджета и в соответствии с Порядком финансирования и нормами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меро</w:t>
      </w:r>
      <w:r w:rsidR="00972CC6">
        <w:t xml:space="preserve">приятий, установленным </w:t>
      </w:r>
      <w:proofErr w:type="spellStart"/>
      <w:r w:rsidR="00972CC6">
        <w:t>Минспортом</w:t>
      </w:r>
      <w:proofErr w:type="spellEnd"/>
      <w:r w:rsidRPr="00B03542">
        <w:t xml:space="preserve"> России на 201</w:t>
      </w:r>
      <w:r w:rsidR="00972CC6">
        <w:t>3</w:t>
      </w:r>
      <w:r w:rsidRPr="00B03542">
        <w:t xml:space="preserve"> год.</w:t>
      </w:r>
    </w:p>
    <w:p w:rsidR="000A09CC" w:rsidRPr="00B03542" w:rsidRDefault="00B90A43" w:rsidP="00904168">
      <w:pPr>
        <w:widowControl w:val="0"/>
        <w:tabs>
          <w:tab w:val="left" w:pos="709"/>
        </w:tabs>
        <w:spacing w:after="120"/>
      </w:pPr>
      <w:r>
        <w:t>6.2.</w:t>
      </w:r>
      <w:r>
        <w:tab/>
      </w:r>
      <w:r w:rsidR="000A09CC" w:rsidRPr="00B03542">
        <w:t>Дополнительное финансирование, связанное с организационными расходами по подготовке и проведению спортивных соревнований, обеспечиваются за счет бюджетов субъектов Российской Федерации, бюджетов муниципальных образований, внебюджетных сре</w:t>
      </w:r>
      <w:proofErr w:type="gramStart"/>
      <w:r w:rsidR="000A09CC" w:rsidRPr="00B03542">
        <w:t>дств др</w:t>
      </w:r>
      <w:proofErr w:type="gramEnd"/>
      <w:r w:rsidR="000A09CC" w:rsidRPr="00B03542">
        <w:t>угих участвующих организаций, а также заявочных взносов.</w:t>
      </w:r>
    </w:p>
    <w:p w:rsidR="0009752A" w:rsidRPr="00B03542" w:rsidRDefault="000A09CC" w:rsidP="00904168">
      <w:pPr>
        <w:widowControl w:val="0"/>
        <w:tabs>
          <w:tab w:val="left" w:pos="709"/>
        </w:tabs>
        <w:spacing w:after="120"/>
      </w:pPr>
      <w:r w:rsidRPr="00B03542">
        <w:lastRenderedPageBreak/>
        <w:t>6</w:t>
      </w:r>
      <w:r w:rsidR="00497C81" w:rsidRPr="00B03542">
        <w:t>.</w:t>
      </w:r>
      <w:r w:rsidRPr="00B03542">
        <w:t>3</w:t>
      </w:r>
      <w:r w:rsidR="00B90A43">
        <w:t>.</w:t>
      </w:r>
      <w:r w:rsidR="00B90A43">
        <w:tab/>
      </w:r>
      <w:r w:rsidR="0009752A" w:rsidRPr="00B03542">
        <w:t>Расходы по командированию (проезд, питание, размещение, суточные) осуществляется за личный счет участников и тренеров</w:t>
      </w:r>
      <w:r w:rsidR="00A83A25" w:rsidRPr="00B03542">
        <w:t>,</w:t>
      </w:r>
      <w:r w:rsidR="0009752A" w:rsidRPr="00B03542">
        <w:t xml:space="preserve"> либо за счет командирующих их организаций</w:t>
      </w:r>
      <w:r w:rsidR="009F3E20" w:rsidRPr="00B03542">
        <w:t xml:space="preserve"> (</w:t>
      </w:r>
      <w:proofErr w:type="spellStart"/>
      <w:proofErr w:type="gramStart"/>
      <w:r w:rsidR="009F3E20" w:rsidRPr="00B03542">
        <w:t>гольф-клубы</w:t>
      </w:r>
      <w:proofErr w:type="spellEnd"/>
      <w:proofErr w:type="gramEnd"/>
      <w:r w:rsidR="009F3E20" w:rsidRPr="00B03542">
        <w:t>, региональные спортивные федерации по гольфу, региональные органы исполнительной власти в области физической культуры и спорта и др.)</w:t>
      </w:r>
      <w:r w:rsidR="0009752A" w:rsidRPr="00B03542">
        <w:t>.</w:t>
      </w:r>
    </w:p>
    <w:p w:rsidR="00625857" w:rsidRDefault="000A09CC" w:rsidP="00904168">
      <w:pPr>
        <w:widowControl w:val="0"/>
        <w:tabs>
          <w:tab w:val="left" w:pos="709"/>
        </w:tabs>
        <w:spacing w:after="120"/>
      </w:pPr>
      <w:r w:rsidRPr="00B03542">
        <w:t>6.4</w:t>
      </w:r>
      <w:r w:rsidR="00B90A43">
        <w:t>.</w:t>
      </w:r>
      <w:r w:rsidR="00B90A43">
        <w:tab/>
        <w:t>Для участников С</w:t>
      </w:r>
      <w:r w:rsidR="00B90A43" w:rsidRPr="000A09CC">
        <w:t xml:space="preserve">оревнований </w:t>
      </w:r>
      <w:r w:rsidR="00B90A43" w:rsidRPr="00DD3B3A">
        <w:t xml:space="preserve">решением </w:t>
      </w:r>
      <w:r w:rsidR="00B90A43">
        <w:t xml:space="preserve">Исполкома </w:t>
      </w:r>
      <w:r w:rsidR="00B90A43" w:rsidRPr="00DD3B3A">
        <w:t xml:space="preserve">Ассоциации гольфа России (Протокол № </w:t>
      </w:r>
      <w:r w:rsidR="00B90A43">
        <w:t>6</w:t>
      </w:r>
      <w:r w:rsidR="00B90A43" w:rsidRPr="00DD3B3A">
        <w:t xml:space="preserve"> от </w:t>
      </w:r>
      <w:r w:rsidR="00B90A43">
        <w:t>15.11.2012 г.</w:t>
      </w:r>
      <w:r w:rsidR="00B90A43" w:rsidRPr="00DD3B3A">
        <w:t xml:space="preserve">) устанавливается </w:t>
      </w:r>
      <w:r w:rsidR="00B90A43">
        <w:t>з</w:t>
      </w:r>
      <w:r w:rsidR="00B90A43" w:rsidRPr="000A09CC">
        <w:t>аявочный взнос</w:t>
      </w:r>
      <w:r w:rsidR="00B90A43">
        <w:t xml:space="preserve"> 1 000 </w:t>
      </w:r>
      <w:r w:rsidR="00B90A43" w:rsidRPr="000A09CC">
        <w:t>руб</w:t>
      </w:r>
      <w:r w:rsidR="00B90A43">
        <w:t>лей</w:t>
      </w:r>
      <w:r w:rsidR="00B90A43" w:rsidRPr="000A09CC">
        <w:t>.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6.5</w:t>
      </w:r>
      <w:r>
        <w:t>.</w:t>
      </w:r>
      <w:r>
        <w:tab/>
      </w:r>
      <w:r w:rsidRPr="00DD3B3A">
        <w:t>Заявочный взнос уплачивается участником или команди</w:t>
      </w:r>
      <w:r>
        <w:t xml:space="preserve">рующей его организацией путем </w:t>
      </w:r>
      <w:r w:rsidRPr="00DD3B3A">
        <w:t>перевода средств на расчетный счет Ассоциации гольфа России по указанным ниже реквизитам: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Общероссийская общественная организация «Ассоциация гольфа России»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smartTag w:uri="urn:schemas-microsoft-com:office:smarttags" w:element="metricconverter">
        <w:smartTagPr>
          <w:attr w:name="ProductID" w:val="119871, г"/>
        </w:smartTagPr>
        <w:r w:rsidRPr="00DD3B3A">
          <w:t>119871, г</w:t>
        </w:r>
      </w:smartTag>
      <w:r w:rsidRPr="00DD3B3A">
        <w:t>. Москва,</w:t>
      </w:r>
      <w:r>
        <w:t xml:space="preserve"> </w:t>
      </w:r>
      <w:proofErr w:type="spellStart"/>
      <w:r>
        <w:t>Лужнецкая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., д. 8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 xml:space="preserve">ИНН 7704218542, </w:t>
      </w:r>
      <w:proofErr w:type="gramStart"/>
      <w:r w:rsidRPr="00DD3B3A">
        <w:t>Р</w:t>
      </w:r>
      <w:proofErr w:type="gramEnd"/>
      <w:r w:rsidRPr="00DD3B3A">
        <w:t>/с 40703810600000000125 в ОАО «</w:t>
      </w:r>
      <w:proofErr w:type="spellStart"/>
      <w:r w:rsidRPr="00DD3B3A">
        <w:t>Собинбанк</w:t>
      </w:r>
      <w:proofErr w:type="spellEnd"/>
      <w:r w:rsidRPr="00DD3B3A">
        <w:t>»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БИК 044525487, К/с 30101810400000000487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При подаче заявок на участие в Соревновани</w:t>
      </w:r>
      <w:r>
        <w:t>и</w:t>
      </w:r>
      <w:r w:rsidRPr="00DD3B3A">
        <w:t xml:space="preserve"> в графе «Дополнительная информация» следует указать реквизиты документов, подтверждающих перечисление денежных средств.</w:t>
      </w:r>
    </w:p>
    <w:p w:rsidR="009D798C" w:rsidRPr="00DD3B3A" w:rsidRDefault="009D798C" w:rsidP="00904168">
      <w:pPr>
        <w:widowControl w:val="0"/>
        <w:tabs>
          <w:tab w:val="left" w:pos="709"/>
        </w:tabs>
        <w:spacing w:after="120"/>
      </w:pPr>
      <w:r w:rsidRPr="00DD3B3A">
        <w:t>6.6</w:t>
      </w:r>
      <w:r>
        <w:t>.</w:t>
      </w:r>
      <w:r>
        <w:tab/>
      </w:r>
      <w:r w:rsidRPr="00DD3B3A">
        <w:t>Заявочные взносы расходуются на следующие цели: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оплата услуг сторонних организаций, привлекаемых к непосредственному проведению данных соревнований;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аренда инвентаря, организационной техники и технических средств, необходимых для проведения соревнований;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оплата расходных материалов и канцелярских принадлежностей;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оплата работы членов судейской коллегии;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оплата работы привлеченных организаторов соревнований;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питание спортсменов на поле;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обеспечение спортсменов необходимыми документами и материалами (Правила гольфа, местные правила, счетные карточки, схема поля и т. п.);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обеспечение спортсменов, судей, вспомогательного персонала единообразной формой (кепки, рубашки-поло);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страхование судей, организаторов, вспомогательного персонала;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фотосъемка участников соревнований;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информационная поддержка соревнований;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t>оплата медицинской помощи;</w:t>
      </w:r>
    </w:p>
    <w:p w:rsidR="009D798C" w:rsidRPr="00DD3B3A" w:rsidRDefault="009D798C" w:rsidP="00DC65FD">
      <w:pPr>
        <w:widowControl w:val="0"/>
        <w:numPr>
          <w:ilvl w:val="0"/>
          <w:numId w:val="12"/>
        </w:numPr>
        <w:tabs>
          <w:tab w:val="left" w:pos="1134"/>
        </w:tabs>
        <w:spacing w:after="120"/>
        <w:ind w:left="1134" w:hanging="425"/>
      </w:pPr>
      <w:r w:rsidRPr="00DD3B3A">
        <w:lastRenderedPageBreak/>
        <w:t>оплата иных расходов, возникающих при организации турнира.</w:t>
      </w:r>
    </w:p>
    <w:p w:rsidR="000A09CC" w:rsidRPr="00B03542" w:rsidRDefault="009D798C" w:rsidP="00904168">
      <w:pPr>
        <w:widowControl w:val="0"/>
        <w:tabs>
          <w:tab w:val="left" w:pos="709"/>
        </w:tabs>
        <w:spacing w:after="120"/>
      </w:pPr>
      <w:r>
        <w:t>6.7.</w:t>
      </w:r>
      <w:r>
        <w:tab/>
      </w:r>
      <w:r w:rsidR="004E1CB3" w:rsidRPr="00B03542">
        <w:t>Участникам Соревновани</w:t>
      </w:r>
      <w:r>
        <w:t>я</w:t>
      </w:r>
      <w:r w:rsidR="004E1CB3" w:rsidRPr="00B03542">
        <w:t xml:space="preserve"> в ходе их проведения предоставляется без дополнительной оплаты:</w:t>
      </w:r>
    </w:p>
    <w:p w:rsidR="004E1CB3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</w:t>
      </w:r>
      <w:r w:rsidR="004E1CB3" w:rsidRPr="00B03542">
        <w:t>рохождение тренировочного раунда</w:t>
      </w:r>
      <w:r w:rsidRPr="00B03542">
        <w:t>;</w:t>
      </w:r>
    </w:p>
    <w:p w:rsidR="004E1CB3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</w:t>
      </w:r>
      <w:r w:rsidR="004E1CB3" w:rsidRPr="00B03542">
        <w:t>рохождение</w:t>
      </w:r>
      <w:r w:rsidRPr="00B03542">
        <w:t xml:space="preserve"> </w:t>
      </w:r>
      <w:r w:rsidR="0048431C" w:rsidRPr="00B03542">
        <w:t>тре</w:t>
      </w:r>
      <w:r w:rsidRPr="00B03542">
        <w:t>х</w:t>
      </w:r>
      <w:r w:rsidR="0048431C" w:rsidRPr="00B03542">
        <w:t xml:space="preserve"> (двух – для младшей возрастной группы)</w:t>
      </w:r>
      <w:r w:rsidR="004E1CB3" w:rsidRPr="00B03542">
        <w:t xml:space="preserve"> соревновательных раундов (участник</w:t>
      </w:r>
      <w:r w:rsidRPr="00B03542">
        <w:t>ам</w:t>
      </w:r>
      <w:r w:rsidR="004E1CB3" w:rsidRPr="00B03542">
        <w:t>, не прошедши</w:t>
      </w:r>
      <w:r w:rsidRPr="00B03542">
        <w:t xml:space="preserve">м отсев в </w:t>
      </w:r>
      <w:r w:rsidR="0048431C" w:rsidRPr="00B03542">
        <w:t>завершающий</w:t>
      </w:r>
      <w:r w:rsidRPr="00B03542">
        <w:t xml:space="preserve"> раунд или выбывшим из турнира по иным причинам</w:t>
      </w:r>
      <w:r w:rsidR="00F80747" w:rsidRPr="00B03542">
        <w:t>,</w:t>
      </w:r>
      <w:r w:rsidRPr="00B03542">
        <w:t xml:space="preserve"> компенсация за неиспользованные соревновательные раунды не предоставляется);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тренировочные мячи в ходе подготовки к раундам</w:t>
      </w:r>
      <w:r w:rsidR="00F80747" w:rsidRPr="00B03542">
        <w:t xml:space="preserve"> и пользование мест тренировок </w:t>
      </w:r>
      <w:r w:rsidR="006367DB" w:rsidRPr="00B03542">
        <w:t xml:space="preserve">в </w:t>
      </w:r>
      <w:proofErr w:type="spellStart"/>
      <w:proofErr w:type="gramStart"/>
      <w:r w:rsidR="00F80747" w:rsidRPr="00B03542">
        <w:t>гольф-клуб</w:t>
      </w:r>
      <w:r w:rsidR="006367DB" w:rsidRPr="00B03542">
        <w:t>е</w:t>
      </w:r>
      <w:proofErr w:type="spellEnd"/>
      <w:proofErr w:type="gramEnd"/>
      <w:r w:rsidR="00F80747" w:rsidRPr="00B03542">
        <w:t xml:space="preserve"> по установленному расписанию</w:t>
      </w:r>
      <w:r w:rsidRPr="00B03542">
        <w:t>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пользование раздевалками (нарушение правил пользовани</w:t>
      </w:r>
      <w:r w:rsidR="00F80747" w:rsidRPr="00B03542">
        <w:t>я</w:t>
      </w:r>
      <w:r w:rsidRPr="00B03542">
        <w:t>, утеря ключа и т. п. может повлечь штрафные санкции);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3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документы и информационные материалы (счетные карточки, график времени прохождения лунок, местоположение флажка на лунках и т. п.), предусмотренные Положением и Регламентом соревнований.</w:t>
      </w:r>
    </w:p>
    <w:p w:rsidR="009B3B57" w:rsidRPr="00B03542" w:rsidRDefault="009B3B57" w:rsidP="00904168">
      <w:pPr>
        <w:widowControl w:val="0"/>
        <w:tabs>
          <w:tab w:val="left" w:pos="709"/>
        </w:tabs>
        <w:spacing w:after="120"/>
      </w:pPr>
    </w:p>
    <w:p w:rsidR="000A09CC" w:rsidRPr="00B03542" w:rsidRDefault="000A09CC" w:rsidP="00FC51C5">
      <w:pPr>
        <w:pStyle w:val="1"/>
        <w:keepNext w:val="0"/>
        <w:widowControl w:val="0"/>
        <w:tabs>
          <w:tab w:val="left" w:pos="709"/>
        </w:tabs>
        <w:suppressAutoHyphens w:val="0"/>
        <w:spacing w:after="120"/>
      </w:pPr>
      <w:r w:rsidRPr="00B03542">
        <w:t>7. Другие организационные вопросы</w:t>
      </w:r>
    </w:p>
    <w:p w:rsidR="006367DB" w:rsidRPr="00B03542" w:rsidRDefault="009D798C" w:rsidP="00904168">
      <w:pPr>
        <w:widowControl w:val="0"/>
        <w:tabs>
          <w:tab w:val="left" w:pos="709"/>
        </w:tabs>
        <w:spacing w:after="120"/>
      </w:pPr>
      <w:r>
        <w:t>7.1.</w:t>
      </w:r>
      <w:r>
        <w:tab/>
      </w:r>
      <w:r w:rsidR="006367DB" w:rsidRPr="00B03542">
        <w:t>Организаторы Соревнования заблаговременно, не позднее, чем за 10 дней, размещают на официальном сайте Ассоциации гольфа России схему проезда к месту Соревнований, а также расписание движения автобусного сообщения к месту соревнований.</w:t>
      </w:r>
    </w:p>
    <w:p w:rsidR="00F114C9" w:rsidRPr="00B03542" w:rsidRDefault="009D798C" w:rsidP="00904168">
      <w:pPr>
        <w:widowControl w:val="0"/>
        <w:tabs>
          <w:tab w:val="left" w:pos="709"/>
        </w:tabs>
        <w:spacing w:after="120"/>
      </w:pPr>
      <w:r>
        <w:t>7.2.</w:t>
      </w:r>
      <w:r>
        <w:tab/>
      </w:r>
      <w:r w:rsidR="00F114C9" w:rsidRPr="00B03542">
        <w:t>Информация по следующим вопросам предоставляется по необходимости аппаратом Ассоциации гольфа России (</w:t>
      </w:r>
      <w:r w:rsidR="00445ED7" w:rsidRPr="00B03542">
        <w:t xml:space="preserve">тел. 495-725-4719, 495-363-2385, электронная почта: </w:t>
      </w:r>
      <w:hyperlink r:id="rId8" w:history="1"/>
      <w:hyperlink r:id="rId9" w:history="1">
        <w:r w:rsidR="00010DBB" w:rsidRPr="00B03542">
          <w:rPr>
            <w:rStyle w:val="a6"/>
            <w:lang w:val="en-US"/>
          </w:rPr>
          <w:t>russgolf</w:t>
        </w:r>
        <w:r w:rsidR="00010DBB" w:rsidRPr="00B03542">
          <w:rPr>
            <w:rStyle w:val="a6"/>
          </w:rPr>
          <w:t>@</w:t>
        </w:r>
        <w:r w:rsidR="00010DBB" w:rsidRPr="00B03542">
          <w:rPr>
            <w:rStyle w:val="a6"/>
            <w:lang w:val="en-US"/>
          </w:rPr>
          <w:t>mail</w:t>
        </w:r>
        <w:r w:rsidR="00010DBB" w:rsidRPr="00B03542">
          <w:rPr>
            <w:rStyle w:val="a6"/>
          </w:rPr>
          <w:t>.</w:t>
        </w:r>
        <w:r w:rsidR="00010DBB" w:rsidRPr="00B03542">
          <w:rPr>
            <w:rStyle w:val="a6"/>
            <w:lang w:val="en-US"/>
          </w:rPr>
          <w:t>ru</w:t>
        </w:r>
      </w:hyperlink>
      <w:r w:rsidR="00010DBB" w:rsidRPr="00B03542">
        <w:t>,</w:t>
      </w:r>
      <w:r w:rsidR="00FD2F00" w:rsidRPr="00B03542">
        <w:t xml:space="preserve"> </w:t>
      </w:r>
      <w:r w:rsidR="003C0F00" w:rsidRPr="00B03542">
        <w:t xml:space="preserve"> размещается на сайте Ассоциации</w:t>
      </w:r>
      <w:r>
        <w:t xml:space="preserve"> гольфа России</w:t>
      </w:r>
      <w:r w:rsidR="00F114C9" w:rsidRPr="00B03542">
        <w:t>):</w:t>
      </w:r>
    </w:p>
    <w:p w:rsidR="00445ED7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бронирование мест в гостинице для российских и иностранных участников;</w:t>
      </w:r>
    </w:p>
    <w:p w:rsidR="000A09CC" w:rsidRPr="00B03542" w:rsidRDefault="003C0F00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 xml:space="preserve">порядок допуска на </w:t>
      </w:r>
      <w:r w:rsidR="00536A30" w:rsidRPr="00B03542">
        <w:t>С</w:t>
      </w:r>
      <w:r w:rsidR="000A09CC" w:rsidRPr="00B03542">
        <w:t>оревновани</w:t>
      </w:r>
      <w:r w:rsidR="00536A30" w:rsidRPr="00B03542">
        <w:t>я</w:t>
      </w:r>
      <w:r w:rsidR="000A09CC" w:rsidRPr="00B03542">
        <w:t xml:space="preserve"> третьих лиц (родственников, болельщиков и т. п.)</w:t>
      </w:r>
      <w:r w:rsidR="00445ED7" w:rsidRPr="00B03542">
        <w:t>;</w:t>
      </w:r>
    </w:p>
    <w:p w:rsidR="000A09CC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 xml:space="preserve">предоставление возможности для </w:t>
      </w:r>
      <w:r w:rsidR="000A09CC" w:rsidRPr="00B03542">
        <w:t>питани</w:t>
      </w:r>
      <w:r w:rsidRPr="00B03542">
        <w:t>я</w:t>
      </w:r>
      <w:r w:rsidR="000A09CC" w:rsidRPr="00B03542">
        <w:t xml:space="preserve"> спортсменов, тренеров и болельщиков за дополнительную оплату</w:t>
      </w:r>
      <w:r w:rsidRPr="00B03542">
        <w:t>;</w:t>
      </w:r>
    </w:p>
    <w:p w:rsidR="005810E9" w:rsidRPr="00B03542" w:rsidRDefault="005810E9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условия работы на соревнованиях представителей СМИ</w:t>
      </w:r>
      <w:r w:rsidR="00445ED7" w:rsidRPr="00B03542">
        <w:t>;</w:t>
      </w:r>
    </w:p>
    <w:p w:rsidR="00536A30" w:rsidRPr="00B03542" w:rsidRDefault="00445ED7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работа с предложениями</w:t>
      </w:r>
      <w:r w:rsidR="005810E9" w:rsidRPr="00B03542">
        <w:t xml:space="preserve"> лиц, желающих </w:t>
      </w:r>
      <w:bookmarkEnd w:id="0"/>
      <w:bookmarkEnd w:id="1"/>
      <w:r w:rsidRPr="00B03542">
        <w:t>выступить в качестве спонсоров соревнований</w:t>
      </w:r>
      <w:r w:rsidR="00536A30" w:rsidRPr="00B03542">
        <w:t>;</w:t>
      </w:r>
    </w:p>
    <w:p w:rsidR="000A09CC" w:rsidRPr="00B03542" w:rsidRDefault="00536A30" w:rsidP="00DC65FD">
      <w:pPr>
        <w:pStyle w:val="af3"/>
        <w:widowControl w:val="0"/>
        <w:numPr>
          <w:ilvl w:val="0"/>
          <w:numId w:val="14"/>
        </w:numPr>
        <w:tabs>
          <w:tab w:val="left" w:pos="1134"/>
        </w:tabs>
        <w:spacing w:after="120"/>
        <w:ind w:left="1134" w:hanging="425"/>
        <w:contextualSpacing w:val="0"/>
      </w:pPr>
      <w:r w:rsidRPr="00B03542">
        <w:t>другая информация</w:t>
      </w:r>
      <w:r w:rsidR="00445ED7" w:rsidRPr="00B03542">
        <w:t>.</w:t>
      </w:r>
    </w:p>
    <w:sectPr w:rsidR="000A09CC" w:rsidRPr="00B03542" w:rsidSect="00B03542">
      <w:headerReference w:type="even" r:id="rId10"/>
      <w:headerReference w:type="default" r:id="rId11"/>
      <w:footerReference w:type="even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A2" w:rsidRDefault="00CF75A2">
      <w:r>
        <w:separator/>
      </w:r>
    </w:p>
    <w:p w:rsidR="00CF75A2" w:rsidRDefault="00CF75A2"/>
    <w:p w:rsidR="00CF75A2" w:rsidRDefault="00CF75A2" w:rsidP="00D01F15"/>
    <w:p w:rsidR="00CF75A2" w:rsidRDefault="00CF75A2" w:rsidP="007B6743"/>
    <w:p w:rsidR="00CF75A2" w:rsidRDefault="00CF75A2" w:rsidP="007E24BE"/>
    <w:p w:rsidR="00CF75A2" w:rsidRDefault="00CF75A2" w:rsidP="004F2371"/>
    <w:p w:rsidR="00CF75A2" w:rsidRDefault="00CF75A2"/>
    <w:p w:rsidR="00CF75A2" w:rsidRDefault="00CF75A2"/>
    <w:p w:rsidR="00CF75A2" w:rsidRDefault="00CF75A2" w:rsidP="005775EA"/>
    <w:p w:rsidR="00CF75A2" w:rsidRDefault="00CF75A2" w:rsidP="005775EA"/>
    <w:p w:rsidR="00CF75A2" w:rsidRDefault="00CF75A2" w:rsidP="006D77C0"/>
    <w:p w:rsidR="00CF75A2" w:rsidRDefault="00CF75A2"/>
    <w:p w:rsidR="00CF75A2" w:rsidRDefault="00CF75A2" w:rsidP="00467D0E"/>
    <w:p w:rsidR="00CF75A2" w:rsidRDefault="00CF75A2" w:rsidP="00A103F4"/>
    <w:p w:rsidR="00CF75A2" w:rsidRDefault="00CF75A2" w:rsidP="00A103F4"/>
  </w:endnote>
  <w:endnote w:type="continuationSeparator" w:id="0">
    <w:p w:rsidR="00CF75A2" w:rsidRDefault="00CF75A2">
      <w:r>
        <w:continuationSeparator/>
      </w:r>
    </w:p>
    <w:p w:rsidR="00CF75A2" w:rsidRDefault="00CF75A2"/>
    <w:p w:rsidR="00CF75A2" w:rsidRDefault="00CF75A2" w:rsidP="00D01F15"/>
    <w:p w:rsidR="00CF75A2" w:rsidRDefault="00CF75A2" w:rsidP="007B6743"/>
    <w:p w:rsidR="00CF75A2" w:rsidRDefault="00CF75A2" w:rsidP="007E24BE"/>
    <w:p w:rsidR="00CF75A2" w:rsidRDefault="00CF75A2" w:rsidP="004F2371"/>
    <w:p w:rsidR="00CF75A2" w:rsidRDefault="00CF75A2"/>
    <w:p w:rsidR="00CF75A2" w:rsidRDefault="00CF75A2"/>
    <w:p w:rsidR="00CF75A2" w:rsidRDefault="00CF75A2" w:rsidP="005775EA"/>
    <w:p w:rsidR="00CF75A2" w:rsidRDefault="00CF75A2" w:rsidP="005775EA"/>
    <w:p w:rsidR="00CF75A2" w:rsidRDefault="00CF75A2" w:rsidP="006D77C0"/>
    <w:p w:rsidR="00CF75A2" w:rsidRDefault="00CF75A2"/>
    <w:p w:rsidR="00CF75A2" w:rsidRDefault="00CF75A2" w:rsidP="00467D0E"/>
    <w:p w:rsidR="00CF75A2" w:rsidRDefault="00CF75A2" w:rsidP="00A103F4"/>
    <w:p w:rsidR="00CF75A2" w:rsidRDefault="00CF75A2" w:rsidP="00A103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351E7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0E4" w:rsidRDefault="002C00E4">
    <w:pPr>
      <w:pStyle w:val="a7"/>
      <w:ind w:right="360"/>
    </w:pPr>
  </w:p>
  <w:p w:rsidR="002C00E4" w:rsidRDefault="002C00E4"/>
  <w:p w:rsidR="002C00E4" w:rsidRDefault="002C00E4" w:rsidP="00D01F15"/>
  <w:p w:rsidR="002C00E4" w:rsidRDefault="002C00E4" w:rsidP="007B6743"/>
  <w:p w:rsidR="002C00E4" w:rsidRDefault="002C00E4" w:rsidP="007E24BE"/>
  <w:p w:rsidR="002C00E4" w:rsidRDefault="002C00E4" w:rsidP="004F2371"/>
  <w:p w:rsidR="002C00E4" w:rsidRDefault="002C00E4" w:rsidP="004F2371"/>
  <w:p w:rsidR="002C00E4" w:rsidRDefault="002C00E4" w:rsidP="008D4509"/>
  <w:p w:rsidR="002C00E4" w:rsidRDefault="002C00E4" w:rsidP="005775EA"/>
  <w:p w:rsidR="002C00E4" w:rsidRDefault="002C00E4" w:rsidP="005775EA"/>
  <w:p w:rsidR="002C00E4" w:rsidRDefault="002C00E4" w:rsidP="006D77C0"/>
  <w:p w:rsidR="002C00E4" w:rsidRDefault="002C00E4" w:rsidP="006D77C0"/>
  <w:p w:rsidR="002C00E4" w:rsidRDefault="002C00E4" w:rsidP="00467D0E"/>
  <w:p w:rsidR="002C00E4" w:rsidRDefault="002C00E4" w:rsidP="00A103F4"/>
  <w:p w:rsidR="002C00E4" w:rsidRDefault="002C00E4" w:rsidP="00A103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A2" w:rsidRDefault="00CF75A2">
      <w:r>
        <w:separator/>
      </w:r>
    </w:p>
    <w:p w:rsidR="00CF75A2" w:rsidRDefault="00CF75A2"/>
    <w:p w:rsidR="00CF75A2" w:rsidRDefault="00CF75A2" w:rsidP="00D01F15"/>
    <w:p w:rsidR="00CF75A2" w:rsidRDefault="00CF75A2" w:rsidP="007B6743"/>
    <w:p w:rsidR="00CF75A2" w:rsidRDefault="00CF75A2" w:rsidP="007E24BE"/>
    <w:p w:rsidR="00CF75A2" w:rsidRDefault="00CF75A2" w:rsidP="004F2371"/>
    <w:p w:rsidR="00CF75A2" w:rsidRDefault="00CF75A2"/>
    <w:p w:rsidR="00CF75A2" w:rsidRDefault="00CF75A2"/>
    <w:p w:rsidR="00CF75A2" w:rsidRDefault="00CF75A2" w:rsidP="005775EA"/>
    <w:p w:rsidR="00CF75A2" w:rsidRDefault="00CF75A2" w:rsidP="005775EA"/>
    <w:p w:rsidR="00CF75A2" w:rsidRDefault="00CF75A2" w:rsidP="006D77C0"/>
    <w:p w:rsidR="00CF75A2" w:rsidRDefault="00CF75A2"/>
    <w:p w:rsidR="00CF75A2" w:rsidRDefault="00CF75A2" w:rsidP="00467D0E"/>
    <w:p w:rsidR="00CF75A2" w:rsidRDefault="00CF75A2" w:rsidP="00A103F4"/>
    <w:p w:rsidR="00CF75A2" w:rsidRDefault="00CF75A2" w:rsidP="00A103F4"/>
  </w:footnote>
  <w:footnote w:type="continuationSeparator" w:id="0">
    <w:p w:rsidR="00CF75A2" w:rsidRDefault="00CF75A2">
      <w:r>
        <w:continuationSeparator/>
      </w:r>
    </w:p>
    <w:p w:rsidR="00CF75A2" w:rsidRDefault="00CF75A2"/>
    <w:p w:rsidR="00CF75A2" w:rsidRDefault="00CF75A2" w:rsidP="00D01F15"/>
    <w:p w:rsidR="00CF75A2" w:rsidRDefault="00CF75A2" w:rsidP="007B6743"/>
    <w:p w:rsidR="00CF75A2" w:rsidRDefault="00CF75A2" w:rsidP="007E24BE"/>
    <w:p w:rsidR="00CF75A2" w:rsidRDefault="00CF75A2" w:rsidP="004F2371"/>
    <w:p w:rsidR="00CF75A2" w:rsidRDefault="00CF75A2"/>
    <w:p w:rsidR="00CF75A2" w:rsidRDefault="00CF75A2"/>
    <w:p w:rsidR="00CF75A2" w:rsidRDefault="00CF75A2" w:rsidP="005775EA"/>
    <w:p w:rsidR="00CF75A2" w:rsidRDefault="00CF75A2" w:rsidP="005775EA"/>
    <w:p w:rsidR="00CF75A2" w:rsidRDefault="00CF75A2" w:rsidP="006D77C0"/>
    <w:p w:rsidR="00CF75A2" w:rsidRDefault="00CF75A2"/>
    <w:p w:rsidR="00CF75A2" w:rsidRDefault="00CF75A2" w:rsidP="00467D0E"/>
    <w:p w:rsidR="00CF75A2" w:rsidRDefault="00CF75A2" w:rsidP="00A103F4"/>
    <w:p w:rsidR="00CF75A2" w:rsidRDefault="00CF75A2" w:rsidP="00A103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351E79" w:rsidP="00EC214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00E4" w:rsidRDefault="002C00E4"/>
  <w:p w:rsidR="002C00E4" w:rsidRDefault="002C00E4"/>
  <w:p w:rsidR="002C00E4" w:rsidRDefault="002C00E4" w:rsidP="007B6743"/>
  <w:p w:rsidR="002C00E4" w:rsidRDefault="002C00E4" w:rsidP="007E24BE"/>
  <w:p w:rsidR="002C00E4" w:rsidRDefault="002C00E4" w:rsidP="004F2371"/>
  <w:p w:rsidR="002C00E4" w:rsidRDefault="002C00E4" w:rsidP="004F2371"/>
  <w:p w:rsidR="002C00E4" w:rsidRDefault="002C00E4" w:rsidP="008D4509"/>
  <w:p w:rsidR="002C00E4" w:rsidRDefault="002C00E4" w:rsidP="005775EA"/>
  <w:p w:rsidR="002C00E4" w:rsidRDefault="002C00E4" w:rsidP="005775EA"/>
  <w:p w:rsidR="002C00E4" w:rsidRDefault="002C00E4" w:rsidP="006D77C0"/>
  <w:p w:rsidR="002C00E4" w:rsidRDefault="002C00E4" w:rsidP="006D77C0"/>
  <w:p w:rsidR="002C00E4" w:rsidRDefault="002C00E4" w:rsidP="00467D0E"/>
  <w:p w:rsidR="002C00E4" w:rsidRDefault="002C00E4" w:rsidP="00A103F4"/>
  <w:p w:rsidR="002C00E4" w:rsidRDefault="002C00E4" w:rsidP="00A103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E4" w:rsidRDefault="00351E79" w:rsidP="00EC214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00E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4FF">
      <w:rPr>
        <w:rStyle w:val="a8"/>
        <w:noProof/>
      </w:rPr>
      <w:t>2</w:t>
    </w:r>
    <w:r>
      <w:rPr>
        <w:rStyle w:val="a8"/>
      </w:rPr>
      <w:fldChar w:fldCharType="end"/>
    </w:r>
  </w:p>
  <w:p w:rsidR="002C00E4" w:rsidRDefault="002C00E4" w:rsidP="00A103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u w:val="none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8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358"/>
        </w:tabs>
        <w:ind w:left="358" w:hanging="283"/>
      </w:p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433" w:hanging="283"/>
      </w:pPr>
    </w:lvl>
    <w:lvl w:ilvl="3">
      <w:start w:val="1"/>
      <w:numFmt w:val="decimal"/>
      <w:lvlText w:val="%1.%2.%3.%4."/>
      <w:lvlJc w:val="left"/>
      <w:pPr>
        <w:tabs>
          <w:tab w:val="num" w:pos="508"/>
        </w:tabs>
        <w:ind w:left="508" w:hanging="283"/>
      </w:pPr>
    </w:lvl>
    <w:lvl w:ilvl="4">
      <w:start w:val="1"/>
      <w:numFmt w:val="decimal"/>
      <w:lvlText w:val="%1.%2.%3.%4.%5."/>
      <w:lvlJc w:val="left"/>
      <w:pPr>
        <w:tabs>
          <w:tab w:val="num" w:pos="583"/>
        </w:tabs>
        <w:ind w:left="583" w:hanging="283"/>
      </w:pPr>
    </w:lvl>
    <w:lvl w:ilvl="5">
      <w:start w:val="1"/>
      <w:numFmt w:val="decimal"/>
      <w:lvlText w:val="%1.%2.%3.%4.%5.%6."/>
      <w:lvlJc w:val="left"/>
      <w:pPr>
        <w:tabs>
          <w:tab w:val="num" w:pos="658"/>
        </w:tabs>
        <w:ind w:left="658" w:hanging="283"/>
      </w:pPr>
    </w:lvl>
    <w:lvl w:ilvl="6">
      <w:start w:val="1"/>
      <w:numFmt w:val="decimal"/>
      <w:lvlText w:val="%1.%2.%3.%4.%5.%6.%7."/>
      <w:lvlJc w:val="left"/>
      <w:pPr>
        <w:tabs>
          <w:tab w:val="num" w:pos="733"/>
        </w:tabs>
        <w:ind w:left="73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83"/>
        </w:tabs>
        <w:ind w:left="883" w:hanging="283"/>
      </w:pPr>
    </w:lvl>
  </w:abstractNum>
  <w:abstractNum w:abstractNumId="9">
    <w:nsid w:val="03FF6AA9"/>
    <w:multiLevelType w:val="hybridMultilevel"/>
    <w:tmpl w:val="35CE953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25AA0"/>
    <w:multiLevelType w:val="hybridMultilevel"/>
    <w:tmpl w:val="07BCF1D0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2094E"/>
    <w:multiLevelType w:val="hybridMultilevel"/>
    <w:tmpl w:val="72C08EB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91468"/>
    <w:multiLevelType w:val="hybridMultilevel"/>
    <w:tmpl w:val="0128A1C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C1272"/>
    <w:multiLevelType w:val="hybridMultilevel"/>
    <w:tmpl w:val="B4A6E9A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07C9E"/>
    <w:multiLevelType w:val="hybridMultilevel"/>
    <w:tmpl w:val="26C6ED7C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50839"/>
    <w:multiLevelType w:val="hybridMultilevel"/>
    <w:tmpl w:val="230ABCD8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4824"/>
    <w:multiLevelType w:val="hybridMultilevel"/>
    <w:tmpl w:val="76C62812"/>
    <w:lvl w:ilvl="0" w:tplc="BC9ADE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F02F9B"/>
    <w:multiLevelType w:val="hybridMultilevel"/>
    <w:tmpl w:val="16BA2E6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C3A48"/>
    <w:multiLevelType w:val="hybridMultilevel"/>
    <w:tmpl w:val="1E74BF9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82CB1"/>
    <w:multiLevelType w:val="hybridMultilevel"/>
    <w:tmpl w:val="9F3AFB36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36830"/>
    <w:multiLevelType w:val="hybridMultilevel"/>
    <w:tmpl w:val="7F2C463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151FC"/>
    <w:multiLevelType w:val="hybridMultilevel"/>
    <w:tmpl w:val="F82402B2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C6253"/>
    <w:multiLevelType w:val="hybridMultilevel"/>
    <w:tmpl w:val="A9A22EB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00AD2"/>
    <w:multiLevelType w:val="hybridMultilevel"/>
    <w:tmpl w:val="BB4E2FF6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2"/>
  </w:num>
  <w:num w:numId="4">
    <w:abstractNumId w:val="10"/>
  </w:num>
  <w:num w:numId="5">
    <w:abstractNumId w:val="12"/>
  </w:num>
  <w:num w:numId="6">
    <w:abstractNumId w:val="17"/>
  </w:num>
  <w:num w:numId="7">
    <w:abstractNumId w:val="19"/>
  </w:num>
  <w:num w:numId="8">
    <w:abstractNumId w:val="13"/>
  </w:num>
  <w:num w:numId="9">
    <w:abstractNumId w:val="11"/>
  </w:num>
  <w:num w:numId="10">
    <w:abstractNumId w:val="20"/>
  </w:num>
  <w:num w:numId="11">
    <w:abstractNumId w:val="14"/>
  </w:num>
  <w:num w:numId="12">
    <w:abstractNumId w:val="15"/>
  </w:num>
  <w:num w:numId="13">
    <w:abstractNumId w:val="18"/>
  </w:num>
  <w:num w:numId="14">
    <w:abstractNumId w:val="21"/>
  </w:num>
  <w:num w:numId="15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9F6"/>
    <w:rsid w:val="000006F9"/>
    <w:rsid w:val="00000A59"/>
    <w:rsid w:val="00001A0A"/>
    <w:rsid w:val="0000528D"/>
    <w:rsid w:val="0000642F"/>
    <w:rsid w:val="00010DBB"/>
    <w:rsid w:val="00013386"/>
    <w:rsid w:val="0002028A"/>
    <w:rsid w:val="000203CB"/>
    <w:rsid w:val="00020E6A"/>
    <w:rsid w:val="000215DE"/>
    <w:rsid w:val="00022424"/>
    <w:rsid w:val="000229F6"/>
    <w:rsid w:val="0002378D"/>
    <w:rsid w:val="00025C26"/>
    <w:rsid w:val="00026A17"/>
    <w:rsid w:val="00026BE3"/>
    <w:rsid w:val="000271F7"/>
    <w:rsid w:val="00032A17"/>
    <w:rsid w:val="000339FC"/>
    <w:rsid w:val="00037131"/>
    <w:rsid w:val="0004203E"/>
    <w:rsid w:val="00043E65"/>
    <w:rsid w:val="00044F31"/>
    <w:rsid w:val="00047F27"/>
    <w:rsid w:val="00051065"/>
    <w:rsid w:val="00054701"/>
    <w:rsid w:val="00054E40"/>
    <w:rsid w:val="000560AE"/>
    <w:rsid w:val="00062969"/>
    <w:rsid w:val="000631AA"/>
    <w:rsid w:val="00063DD3"/>
    <w:rsid w:val="000664FF"/>
    <w:rsid w:val="00066F92"/>
    <w:rsid w:val="0006720E"/>
    <w:rsid w:val="00074188"/>
    <w:rsid w:val="000743C4"/>
    <w:rsid w:val="00074CF3"/>
    <w:rsid w:val="00075D50"/>
    <w:rsid w:val="00076572"/>
    <w:rsid w:val="0008029C"/>
    <w:rsid w:val="00080EF1"/>
    <w:rsid w:val="000836E7"/>
    <w:rsid w:val="00085EFC"/>
    <w:rsid w:val="00091298"/>
    <w:rsid w:val="000928BA"/>
    <w:rsid w:val="0009752A"/>
    <w:rsid w:val="000976AC"/>
    <w:rsid w:val="000A06E3"/>
    <w:rsid w:val="000A09CC"/>
    <w:rsid w:val="000A1F1A"/>
    <w:rsid w:val="000A3773"/>
    <w:rsid w:val="000A6F0F"/>
    <w:rsid w:val="000A71DA"/>
    <w:rsid w:val="000C29E3"/>
    <w:rsid w:val="000C3295"/>
    <w:rsid w:val="000C66C2"/>
    <w:rsid w:val="000C7A4B"/>
    <w:rsid w:val="000D04A8"/>
    <w:rsid w:val="000D07F9"/>
    <w:rsid w:val="000D2AA2"/>
    <w:rsid w:val="000D5A9C"/>
    <w:rsid w:val="000D61B8"/>
    <w:rsid w:val="000E12ED"/>
    <w:rsid w:val="000E511E"/>
    <w:rsid w:val="000E51D0"/>
    <w:rsid w:val="000E6000"/>
    <w:rsid w:val="000F40C1"/>
    <w:rsid w:val="000F68B6"/>
    <w:rsid w:val="000F7106"/>
    <w:rsid w:val="000F7621"/>
    <w:rsid w:val="0010216C"/>
    <w:rsid w:val="00103936"/>
    <w:rsid w:val="00105083"/>
    <w:rsid w:val="00105A64"/>
    <w:rsid w:val="00107404"/>
    <w:rsid w:val="001078EA"/>
    <w:rsid w:val="001151E4"/>
    <w:rsid w:val="0011621C"/>
    <w:rsid w:val="00117C22"/>
    <w:rsid w:val="001215B9"/>
    <w:rsid w:val="00121858"/>
    <w:rsid w:val="00123A48"/>
    <w:rsid w:val="00123A6E"/>
    <w:rsid w:val="00126332"/>
    <w:rsid w:val="001264A1"/>
    <w:rsid w:val="0012715A"/>
    <w:rsid w:val="00131B50"/>
    <w:rsid w:val="0013244C"/>
    <w:rsid w:val="001329EF"/>
    <w:rsid w:val="001366A4"/>
    <w:rsid w:val="00141873"/>
    <w:rsid w:val="001467A9"/>
    <w:rsid w:val="00147C27"/>
    <w:rsid w:val="0015065A"/>
    <w:rsid w:val="00150967"/>
    <w:rsid w:val="00154BBB"/>
    <w:rsid w:val="00155C92"/>
    <w:rsid w:val="001567A6"/>
    <w:rsid w:val="00157B80"/>
    <w:rsid w:val="001610BB"/>
    <w:rsid w:val="00162670"/>
    <w:rsid w:val="0016268F"/>
    <w:rsid w:val="00162782"/>
    <w:rsid w:val="00166E9E"/>
    <w:rsid w:val="0016743D"/>
    <w:rsid w:val="00170D6B"/>
    <w:rsid w:val="001710BF"/>
    <w:rsid w:val="001736F0"/>
    <w:rsid w:val="0018275B"/>
    <w:rsid w:val="0018634A"/>
    <w:rsid w:val="001913DD"/>
    <w:rsid w:val="0019154D"/>
    <w:rsid w:val="001917AE"/>
    <w:rsid w:val="00192178"/>
    <w:rsid w:val="00192494"/>
    <w:rsid w:val="00192976"/>
    <w:rsid w:val="00192E81"/>
    <w:rsid w:val="00194ABE"/>
    <w:rsid w:val="001969AE"/>
    <w:rsid w:val="001A1457"/>
    <w:rsid w:val="001A1EB4"/>
    <w:rsid w:val="001A29A8"/>
    <w:rsid w:val="001A4A55"/>
    <w:rsid w:val="001A4F77"/>
    <w:rsid w:val="001A776B"/>
    <w:rsid w:val="001B069B"/>
    <w:rsid w:val="001B15C5"/>
    <w:rsid w:val="001B3A31"/>
    <w:rsid w:val="001B3BCC"/>
    <w:rsid w:val="001B658B"/>
    <w:rsid w:val="001B6DA2"/>
    <w:rsid w:val="001B72E1"/>
    <w:rsid w:val="001C1D36"/>
    <w:rsid w:val="001C1EA3"/>
    <w:rsid w:val="001C4468"/>
    <w:rsid w:val="001C62F8"/>
    <w:rsid w:val="001C661F"/>
    <w:rsid w:val="001C76A3"/>
    <w:rsid w:val="001D45EE"/>
    <w:rsid w:val="001D4792"/>
    <w:rsid w:val="001E119D"/>
    <w:rsid w:val="001E13E0"/>
    <w:rsid w:val="001E1C9E"/>
    <w:rsid w:val="001E3BC9"/>
    <w:rsid w:val="001E41BF"/>
    <w:rsid w:val="001E4ACD"/>
    <w:rsid w:val="001E681A"/>
    <w:rsid w:val="001E70BD"/>
    <w:rsid w:val="001E7ADB"/>
    <w:rsid w:val="001F20FF"/>
    <w:rsid w:val="001F4458"/>
    <w:rsid w:val="001F57EE"/>
    <w:rsid w:val="0020510E"/>
    <w:rsid w:val="002100AA"/>
    <w:rsid w:val="00210B5D"/>
    <w:rsid w:val="00211A09"/>
    <w:rsid w:val="0021248C"/>
    <w:rsid w:val="00212654"/>
    <w:rsid w:val="00214F47"/>
    <w:rsid w:val="00215973"/>
    <w:rsid w:val="00217505"/>
    <w:rsid w:val="0022045A"/>
    <w:rsid w:val="002205C2"/>
    <w:rsid w:val="0022368E"/>
    <w:rsid w:val="002243DD"/>
    <w:rsid w:val="0022531A"/>
    <w:rsid w:val="00225BCF"/>
    <w:rsid w:val="00227061"/>
    <w:rsid w:val="0022773A"/>
    <w:rsid w:val="00231C55"/>
    <w:rsid w:val="00232DEF"/>
    <w:rsid w:val="00235106"/>
    <w:rsid w:val="0024061D"/>
    <w:rsid w:val="00240A48"/>
    <w:rsid w:val="002426E0"/>
    <w:rsid w:val="00242D27"/>
    <w:rsid w:val="0024316B"/>
    <w:rsid w:val="002448DA"/>
    <w:rsid w:val="0024682C"/>
    <w:rsid w:val="002470C9"/>
    <w:rsid w:val="00250961"/>
    <w:rsid w:val="00250FDE"/>
    <w:rsid w:val="002533F4"/>
    <w:rsid w:val="002558CB"/>
    <w:rsid w:val="00256AFB"/>
    <w:rsid w:val="0025730D"/>
    <w:rsid w:val="00265A0B"/>
    <w:rsid w:val="00265AB3"/>
    <w:rsid w:val="00265CCC"/>
    <w:rsid w:val="00266766"/>
    <w:rsid w:val="00267FB0"/>
    <w:rsid w:val="00271BCA"/>
    <w:rsid w:val="00274563"/>
    <w:rsid w:val="00275B1A"/>
    <w:rsid w:val="002762A2"/>
    <w:rsid w:val="00276AE6"/>
    <w:rsid w:val="00277BC8"/>
    <w:rsid w:val="00280AE1"/>
    <w:rsid w:val="00284E14"/>
    <w:rsid w:val="0028535C"/>
    <w:rsid w:val="002872E8"/>
    <w:rsid w:val="0028762C"/>
    <w:rsid w:val="0029021C"/>
    <w:rsid w:val="00290BEE"/>
    <w:rsid w:val="00290FE2"/>
    <w:rsid w:val="00292152"/>
    <w:rsid w:val="002960E4"/>
    <w:rsid w:val="00297238"/>
    <w:rsid w:val="00297348"/>
    <w:rsid w:val="002A3B27"/>
    <w:rsid w:val="002A551C"/>
    <w:rsid w:val="002A61FF"/>
    <w:rsid w:val="002B016D"/>
    <w:rsid w:val="002B0DBB"/>
    <w:rsid w:val="002B1553"/>
    <w:rsid w:val="002B4BA3"/>
    <w:rsid w:val="002B4BC0"/>
    <w:rsid w:val="002B5B5A"/>
    <w:rsid w:val="002B7284"/>
    <w:rsid w:val="002B74A1"/>
    <w:rsid w:val="002C00E4"/>
    <w:rsid w:val="002C0359"/>
    <w:rsid w:val="002C0C17"/>
    <w:rsid w:val="002C158F"/>
    <w:rsid w:val="002C1E59"/>
    <w:rsid w:val="002C2077"/>
    <w:rsid w:val="002C2641"/>
    <w:rsid w:val="002C71BD"/>
    <w:rsid w:val="002D0F1D"/>
    <w:rsid w:val="002D2D2C"/>
    <w:rsid w:val="002D3A89"/>
    <w:rsid w:val="002D67F7"/>
    <w:rsid w:val="002D6822"/>
    <w:rsid w:val="002E06A7"/>
    <w:rsid w:val="002E1D33"/>
    <w:rsid w:val="002E3FF8"/>
    <w:rsid w:val="002E4255"/>
    <w:rsid w:val="002E4529"/>
    <w:rsid w:val="002E4DA2"/>
    <w:rsid w:val="002E5E19"/>
    <w:rsid w:val="002F0FEA"/>
    <w:rsid w:val="002F3B73"/>
    <w:rsid w:val="002F3F4E"/>
    <w:rsid w:val="002F4239"/>
    <w:rsid w:val="002F54DB"/>
    <w:rsid w:val="003020B9"/>
    <w:rsid w:val="00302265"/>
    <w:rsid w:val="00302444"/>
    <w:rsid w:val="00303FF4"/>
    <w:rsid w:val="00310558"/>
    <w:rsid w:val="00310ABA"/>
    <w:rsid w:val="00310C44"/>
    <w:rsid w:val="00310E93"/>
    <w:rsid w:val="00312011"/>
    <w:rsid w:val="003130A1"/>
    <w:rsid w:val="00316832"/>
    <w:rsid w:val="00316F51"/>
    <w:rsid w:val="003175C4"/>
    <w:rsid w:val="003231C5"/>
    <w:rsid w:val="00324606"/>
    <w:rsid w:val="00324BFA"/>
    <w:rsid w:val="0032568F"/>
    <w:rsid w:val="00325B15"/>
    <w:rsid w:val="003337CB"/>
    <w:rsid w:val="003354E3"/>
    <w:rsid w:val="00337A0F"/>
    <w:rsid w:val="00337E21"/>
    <w:rsid w:val="00340F44"/>
    <w:rsid w:val="003439EA"/>
    <w:rsid w:val="0034513A"/>
    <w:rsid w:val="00345372"/>
    <w:rsid w:val="00346ED3"/>
    <w:rsid w:val="00351E79"/>
    <w:rsid w:val="00355AC3"/>
    <w:rsid w:val="00357346"/>
    <w:rsid w:val="003627BF"/>
    <w:rsid w:val="003629CD"/>
    <w:rsid w:val="00364D74"/>
    <w:rsid w:val="00366F34"/>
    <w:rsid w:val="00367B67"/>
    <w:rsid w:val="00367BE2"/>
    <w:rsid w:val="00370032"/>
    <w:rsid w:val="003700F8"/>
    <w:rsid w:val="00372F90"/>
    <w:rsid w:val="00373B9B"/>
    <w:rsid w:val="003749C5"/>
    <w:rsid w:val="003757A0"/>
    <w:rsid w:val="0038034A"/>
    <w:rsid w:val="003818CA"/>
    <w:rsid w:val="003830A0"/>
    <w:rsid w:val="003841E1"/>
    <w:rsid w:val="003848EC"/>
    <w:rsid w:val="003858F2"/>
    <w:rsid w:val="00390F2D"/>
    <w:rsid w:val="003931D9"/>
    <w:rsid w:val="00396EE4"/>
    <w:rsid w:val="003972BD"/>
    <w:rsid w:val="00397F44"/>
    <w:rsid w:val="003A1262"/>
    <w:rsid w:val="003A173D"/>
    <w:rsid w:val="003A26BE"/>
    <w:rsid w:val="003A2ACB"/>
    <w:rsid w:val="003A364D"/>
    <w:rsid w:val="003A4B02"/>
    <w:rsid w:val="003B02BD"/>
    <w:rsid w:val="003B1F0F"/>
    <w:rsid w:val="003B2C19"/>
    <w:rsid w:val="003B5C8D"/>
    <w:rsid w:val="003B67FF"/>
    <w:rsid w:val="003B7141"/>
    <w:rsid w:val="003C05F9"/>
    <w:rsid w:val="003C0F00"/>
    <w:rsid w:val="003C205F"/>
    <w:rsid w:val="003C47AF"/>
    <w:rsid w:val="003C5835"/>
    <w:rsid w:val="003C59B6"/>
    <w:rsid w:val="003D195C"/>
    <w:rsid w:val="003D329B"/>
    <w:rsid w:val="003D3462"/>
    <w:rsid w:val="003D4D7D"/>
    <w:rsid w:val="003D5B5C"/>
    <w:rsid w:val="003D71B8"/>
    <w:rsid w:val="003E008F"/>
    <w:rsid w:val="003E1374"/>
    <w:rsid w:val="003E23A7"/>
    <w:rsid w:val="003E2B77"/>
    <w:rsid w:val="003E33AA"/>
    <w:rsid w:val="003F0142"/>
    <w:rsid w:val="003F14A7"/>
    <w:rsid w:val="003F1CF4"/>
    <w:rsid w:val="003F6922"/>
    <w:rsid w:val="00401074"/>
    <w:rsid w:val="004026D2"/>
    <w:rsid w:val="004027C8"/>
    <w:rsid w:val="00402E0E"/>
    <w:rsid w:val="00403CFD"/>
    <w:rsid w:val="00412C5D"/>
    <w:rsid w:val="00415848"/>
    <w:rsid w:val="004172E0"/>
    <w:rsid w:val="00420907"/>
    <w:rsid w:val="0042159F"/>
    <w:rsid w:val="00422AE5"/>
    <w:rsid w:val="004239F9"/>
    <w:rsid w:val="004255D9"/>
    <w:rsid w:val="00430225"/>
    <w:rsid w:val="00430F36"/>
    <w:rsid w:val="004318E2"/>
    <w:rsid w:val="00433E8C"/>
    <w:rsid w:val="00437CE1"/>
    <w:rsid w:val="00440F9D"/>
    <w:rsid w:val="004459E9"/>
    <w:rsid w:val="00445ED7"/>
    <w:rsid w:val="00446E4D"/>
    <w:rsid w:val="004509EB"/>
    <w:rsid w:val="004566C1"/>
    <w:rsid w:val="00457821"/>
    <w:rsid w:val="004619D8"/>
    <w:rsid w:val="00466020"/>
    <w:rsid w:val="00466AEF"/>
    <w:rsid w:val="0046721B"/>
    <w:rsid w:val="00467D0E"/>
    <w:rsid w:val="004727E4"/>
    <w:rsid w:val="004737CB"/>
    <w:rsid w:val="00475A7D"/>
    <w:rsid w:val="00475CF8"/>
    <w:rsid w:val="00477305"/>
    <w:rsid w:val="0047732F"/>
    <w:rsid w:val="00477619"/>
    <w:rsid w:val="004800F5"/>
    <w:rsid w:val="0048399D"/>
    <w:rsid w:val="00483CAA"/>
    <w:rsid w:val="0048431C"/>
    <w:rsid w:val="00484464"/>
    <w:rsid w:val="0049112B"/>
    <w:rsid w:val="00491787"/>
    <w:rsid w:val="00491B02"/>
    <w:rsid w:val="004966AB"/>
    <w:rsid w:val="004977F9"/>
    <w:rsid w:val="00497C81"/>
    <w:rsid w:val="004A078E"/>
    <w:rsid w:val="004A10AC"/>
    <w:rsid w:val="004A1E21"/>
    <w:rsid w:val="004A215D"/>
    <w:rsid w:val="004A2DE1"/>
    <w:rsid w:val="004A5D4A"/>
    <w:rsid w:val="004A6CEC"/>
    <w:rsid w:val="004A7940"/>
    <w:rsid w:val="004B0C83"/>
    <w:rsid w:val="004B3308"/>
    <w:rsid w:val="004B35BA"/>
    <w:rsid w:val="004B3D76"/>
    <w:rsid w:val="004B4F64"/>
    <w:rsid w:val="004C3BBA"/>
    <w:rsid w:val="004C4BBA"/>
    <w:rsid w:val="004C5C6F"/>
    <w:rsid w:val="004C6577"/>
    <w:rsid w:val="004C6732"/>
    <w:rsid w:val="004C6B04"/>
    <w:rsid w:val="004D183B"/>
    <w:rsid w:val="004D2791"/>
    <w:rsid w:val="004D33B4"/>
    <w:rsid w:val="004D3B12"/>
    <w:rsid w:val="004D4ADC"/>
    <w:rsid w:val="004D4EA1"/>
    <w:rsid w:val="004D507D"/>
    <w:rsid w:val="004D68BD"/>
    <w:rsid w:val="004D7BFA"/>
    <w:rsid w:val="004E18B3"/>
    <w:rsid w:val="004E1CB3"/>
    <w:rsid w:val="004E38BF"/>
    <w:rsid w:val="004E56D6"/>
    <w:rsid w:val="004E5CF9"/>
    <w:rsid w:val="004E6219"/>
    <w:rsid w:val="004E6BB3"/>
    <w:rsid w:val="004E6F47"/>
    <w:rsid w:val="004E7327"/>
    <w:rsid w:val="004E785D"/>
    <w:rsid w:val="004F114F"/>
    <w:rsid w:val="004F2371"/>
    <w:rsid w:val="004F29E5"/>
    <w:rsid w:val="004F4203"/>
    <w:rsid w:val="004F520C"/>
    <w:rsid w:val="004F5519"/>
    <w:rsid w:val="00501D0C"/>
    <w:rsid w:val="0050334A"/>
    <w:rsid w:val="00506DF7"/>
    <w:rsid w:val="00507FFA"/>
    <w:rsid w:val="00510D71"/>
    <w:rsid w:val="00511912"/>
    <w:rsid w:val="00511E3D"/>
    <w:rsid w:val="00514A05"/>
    <w:rsid w:val="005158F1"/>
    <w:rsid w:val="00516CC4"/>
    <w:rsid w:val="00517216"/>
    <w:rsid w:val="005177B5"/>
    <w:rsid w:val="00520C87"/>
    <w:rsid w:val="005220AF"/>
    <w:rsid w:val="00522117"/>
    <w:rsid w:val="00522EB0"/>
    <w:rsid w:val="00524E41"/>
    <w:rsid w:val="0053074F"/>
    <w:rsid w:val="005315E7"/>
    <w:rsid w:val="00531B20"/>
    <w:rsid w:val="005344B1"/>
    <w:rsid w:val="00536A30"/>
    <w:rsid w:val="00536F1F"/>
    <w:rsid w:val="00537353"/>
    <w:rsid w:val="005412AC"/>
    <w:rsid w:val="00542701"/>
    <w:rsid w:val="005434AC"/>
    <w:rsid w:val="005436A6"/>
    <w:rsid w:val="005436C9"/>
    <w:rsid w:val="0054382A"/>
    <w:rsid w:val="005453CA"/>
    <w:rsid w:val="00546BAA"/>
    <w:rsid w:val="005548BD"/>
    <w:rsid w:val="00556676"/>
    <w:rsid w:val="00556902"/>
    <w:rsid w:val="005578B7"/>
    <w:rsid w:val="005647E6"/>
    <w:rsid w:val="00567214"/>
    <w:rsid w:val="00572C9D"/>
    <w:rsid w:val="005775EA"/>
    <w:rsid w:val="00577A34"/>
    <w:rsid w:val="00577A3A"/>
    <w:rsid w:val="00580C47"/>
    <w:rsid w:val="005810E9"/>
    <w:rsid w:val="005815AA"/>
    <w:rsid w:val="00581952"/>
    <w:rsid w:val="00586D58"/>
    <w:rsid w:val="00587601"/>
    <w:rsid w:val="0059145F"/>
    <w:rsid w:val="005926EE"/>
    <w:rsid w:val="0059455F"/>
    <w:rsid w:val="00594B4B"/>
    <w:rsid w:val="00596903"/>
    <w:rsid w:val="005A133E"/>
    <w:rsid w:val="005A195C"/>
    <w:rsid w:val="005A286F"/>
    <w:rsid w:val="005A69F0"/>
    <w:rsid w:val="005A7184"/>
    <w:rsid w:val="005A7AD5"/>
    <w:rsid w:val="005B0DE8"/>
    <w:rsid w:val="005B1271"/>
    <w:rsid w:val="005B31EA"/>
    <w:rsid w:val="005B6D3D"/>
    <w:rsid w:val="005B6D99"/>
    <w:rsid w:val="005B77BE"/>
    <w:rsid w:val="005C0919"/>
    <w:rsid w:val="005C2E39"/>
    <w:rsid w:val="005C3268"/>
    <w:rsid w:val="005C5D13"/>
    <w:rsid w:val="005C6803"/>
    <w:rsid w:val="005C6DDB"/>
    <w:rsid w:val="005D00C0"/>
    <w:rsid w:val="005D48B6"/>
    <w:rsid w:val="005E093A"/>
    <w:rsid w:val="005E12CB"/>
    <w:rsid w:val="005E4F29"/>
    <w:rsid w:val="005E5DA8"/>
    <w:rsid w:val="005E63ED"/>
    <w:rsid w:val="005F184E"/>
    <w:rsid w:val="005F1CA3"/>
    <w:rsid w:val="005F2829"/>
    <w:rsid w:val="005F2F06"/>
    <w:rsid w:val="005F38A2"/>
    <w:rsid w:val="005F4F4B"/>
    <w:rsid w:val="005F5582"/>
    <w:rsid w:val="005F5DC7"/>
    <w:rsid w:val="00603DF9"/>
    <w:rsid w:val="006047C5"/>
    <w:rsid w:val="0060518C"/>
    <w:rsid w:val="00605C56"/>
    <w:rsid w:val="00610223"/>
    <w:rsid w:val="00612217"/>
    <w:rsid w:val="00612BE0"/>
    <w:rsid w:val="00615381"/>
    <w:rsid w:val="00615584"/>
    <w:rsid w:val="0061632A"/>
    <w:rsid w:val="006212DD"/>
    <w:rsid w:val="00621DB8"/>
    <w:rsid w:val="00622065"/>
    <w:rsid w:val="00624416"/>
    <w:rsid w:val="00624780"/>
    <w:rsid w:val="00624D19"/>
    <w:rsid w:val="0062576D"/>
    <w:rsid w:val="00625857"/>
    <w:rsid w:val="00626520"/>
    <w:rsid w:val="00626801"/>
    <w:rsid w:val="00626A97"/>
    <w:rsid w:val="00631155"/>
    <w:rsid w:val="0063141E"/>
    <w:rsid w:val="00633B39"/>
    <w:rsid w:val="006349A3"/>
    <w:rsid w:val="00636677"/>
    <w:rsid w:val="006367DB"/>
    <w:rsid w:val="00637115"/>
    <w:rsid w:val="00637356"/>
    <w:rsid w:val="00637EDE"/>
    <w:rsid w:val="006407D8"/>
    <w:rsid w:val="00641727"/>
    <w:rsid w:val="00641CB6"/>
    <w:rsid w:val="0064344B"/>
    <w:rsid w:val="00643BF7"/>
    <w:rsid w:val="00645933"/>
    <w:rsid w:val="00646532"/>
    <w:rsid w:val="00647CCC"/>
    <w:rsid w:val="006508F4"/>
    <w:rsid w:val="00655B33"/>
    <w:rsid w:val="006574F0"/>
    <w:rsid w:val="00657FDA"/>
    <w:rsid w:val="00662981"/>
    <w:rsid w:val="00663F70"/>
    <w:rsid w:val="0066410A"/>
    <w:rsid w:val="00664678"/>
    <w:rsid w:val="006646F5"/>
    <w:rsid w:val="0067192B"/>
    <w:rsid w:val="006737B9"/>
    <w:rsid w:val="006748DC"/>
    <w:rsid w:val="00674C27"/>
    <w:rsid w:val="0067567E"/>
    <w:rsid w:val="006760D4"/>
    <w:rsid w:val="006803B2"/>
    <w:rsid w:val="0068051F"/>
    <w:rsid w:val="006825B9"/>
    <w:rsid w:val="00682B45"/>
    <w:rsid w:val="006850F3"/>
    <w:rsid w:val="00686289"/>
    <w:rsid w:val="006876BE"/>
    <w:rsid w:val="00695953"/>
    <w:rsid w:val="00696FD9"/>
    <w:rsid w:val="006A1F86"/>
    <w:rsid w:val="006A33A2"/>
    <w:rsid w:val="006A3FF0"/>
    <w:rsid w:val="006A5147"/>
    <w:rsid w:val="006A5DAE"/>
    <w:rsid w:val="006B19A3"/>
    <w:rsid w:val="006B1E1C"/>
    <w:rsid w:val="006B36D0"/>
    <w:rsid w:val="006B4BB1"/>
    <w:rsid w:val="006C0646"/>
    <w:rsid w:val="006C570D"/>
    <w:rsid w:val="006C5965"/>
    <w:rsid w:val="006C6C71"/>
    <w:rsid w:val="006D029D"/>
    <w:rsid w:val="006D4ABB"/>
    <w:rsid w:val="006D4F5E"/>
    <w:rsid w:val="006D6A13"/>
    <w:rsid w:val="006D72DD"/>
    <w:rsid w:val="006D75C7"/>
    <w:rsid w:val="006D77C0"/>
    <w:rsid w:val="006E1863"/>
    <w:rsid w:val="006E21C3"/>
    <w:rsid w:val="006E33D4"/>
    <w:rsid w:val="006E3F6A"/>
    <w:rsid w:val="006E4E30"/>
    <w:rsid w:val="006E641C"/>
    <w:rsid w:val="006E6F20"/>
    <w:rsid w:val="006E7F8B"/>
    <w:rsid w:val="006F0699"/>
    <w:rsid w:val="006F5A87"/>
    <w:rsid w:val="00700746"/>
    <w:rsid w:val="00704116"/>
    <w:rsid w:val="007067C2"/>
    <w:rsid w:val="00712206"/>
    <w:rsid w:val="00713CA8"/>
    <w:rsid w:val="0071408D"/>
    <w:rsid w:val="00715272"/>
    <w:rsid w:val="0072194B"/>
    <w:rsid w:val="00722FEE"/>
    <w:rsid w:val="00724DC6"/>
    <w:rsid w:val="00727627"/>
    <w:rsid w:val="007306B2"/>
    <w:rsid w:val="00730A53"/>
    <w:rsid w:val="00732639"/>
    <w:rsid w:val="00734916"/>
    <w:rsid w:val="007455DD"/>
    <w:rsid w:val="007456D5"/>
    <w:rsid w:val="00745BB7"/>
    <w:rsid w:val="00747230"/>
    <w:rsid w:val="00750B62"/>
    <w:rsid w:val="007530C9"/>
    <w:rsid w:val="00755DEA"/>
    <w:rsid w:val="00756390"/>
    <w:rsid w:val="00757FAF"/>
    <w:rsid w:val="00760B62"/>
    <w:rsid w:val="007651F9"/>
    <w:rsid w:val="007665B4"/>
    <w:rsid w:val="00767486"/>
    <w:rsid w:val="007708EF"/>
    <w:rsid w:val="0077156F"/>
    <w:rsid w:val="007722A8"/>
    <w:rsid w:val="00773CE1"/>
    <w:rsid w:val="00775298"/>
    <w:rsid w:val="007801F0"/>
    <w:rsid w:val="00781BE3"/>
    <w:rsid w:val="00785DA3"/>
    <w:rsid w:val="00786EFC"/>
    <w:rsid w:val="00791C62"/>
    <w:rsid w:val="007935FF"/>
    <w:rsid w:val="00793A3E"/>
    <w:rsid w:val="00794594"/>
    <w:rsid w:val="00794BE9"/>
    <w:rsid w:val="007955B4"/>
    <w:rsid w:val="00796D7D"/>
    <w:rsid w:val="007A13D8"/>
    <w:rsid w:val="007A47BA"/>
    <w:rsid w:val="007A4F55"/>
    <w:rsid w:val="007A6B5A"/>
    <w:rsid w:val="007B1183"/>
    <w:rsid w:val="007B5A46"/>
    <w:rsid w:val="007B6743"/>
    <w:rsid w:val="007B6BC0"/>
    <w:rsid w:val="007C3810"/>
    <w:rsid w:val="007C45AE"/>
    <w:rsid w:val="007C4A26"/>
    <w:rsid w:val="007C6E0E"/>
    <w:rsid w:val="007C73FB"/>
    <w:rsid w:val="007D3287"/>
    <w:rsid w:val="007D333C"/>
    <w:rsid w:val="007D35E1"/>
    <w:rsid w:val="007D39A6"/>
    <w:rsid w:val="007D4ED8"/>
    <w:rsid w:val="007D5EE9"/>
    <w:rsid w:val="007D67FA"/>
    <w:rsid w:val="007E24BE"/>
    <w:rsid w:val="007E468A"/>
    <w:rsid w:val="007E71CF"/>
    <w:rsid w:val="007E7F71"/>
    <w:rsid w:val="007F09F6"/>
    <w:rsid w:val="007F6308"/>
    <w:rsid w:val="00801963"/>
    <w:rsid w:val="0080273A"/>
    <w:rsid w:val="00802923"/>
    <w:rsid w:val="008029E1"/>
    <w:rsid w:val="008033B0"/>
    <w:rsid w:val="008037E3"/>
    <w:rsid w:val="00803AD4"/>
    <w:rsid w:val="00820D88"/>
    <w:rsid w:val="00822F24"/>
    <w:rsid w:val="00824C75"/>
    <w:rsid w:val="00830012"/>
    <w:rsid w:val="00830812"/>
    <w:rsid w:val="008315F5"/>
    <w:rsid w:val="00831DC2"/>
    <w:rsid w:val="0083663F"/>
    <w:rsid w:val="00836C9C"/>
    <w:rsid w:val="0083761D"/>
    <w:rsid w:val="0083796F"/>
    <w:rsid w:val="00837B5D"/>
    <w:rsid w:val="00841EAA"/>
    <w:rsid w:val="00842348"/>
    <w:rsid w:val="00842DB6"/>
    <w:rsid w:val="00846806"/>
    <w:rsid w:val="008477A7"/>
    <w:rsid w:val="0085176A"/>
    <w:rsid w:val="008519DE"/>
    <w:rsid w:val="00853AF9"/>
    <w:rsid w:val="00853D30"/>
    <w:rsid w:val="00856B71"/>
    <w:rsid w:val="00860DB5"/>
    <w:rsid w:val="0086102D"/>
    <w:rsid w:val="008615DE"/>
    <w:rsid w:val="00862FD0"/>
    <w:rsid w:val="00866AB8"/>
    <w:rsid w:val="00872B6D"/>
    <w:rsid w:val="00875330"/>
    <w:rsid w:val="008753DF"/>
    <w:rsid w:val="00875E23"/>
    <w:rsid w:val="00875E6D"/>
    <w:rsid w:val="00880685"/>
    <w:rsid w:val="00880716"/>
    <w:rsid w:val="00882512"/>
    <w:rsid w:val="00884AF6"/>
    <w:rsid w:val="008862B2"/>
    <w:rsid w:val="008878CE"/>
    <w:rsid w:val="008910F4"/>
    <w:rsid w:val="00891E90"/>
    <w:rsid w:val="00893894"/>
    <w:rsid w:val="0089393C"/>
    <w:rsid w:val="008948DF"/>
    <w:rsid w:val="00895E72"/>
    <w:rsid w:val="00897815"/>
    <w:rsid w:val="008A2C5D"/>
    <w:rsid w:val="008A67BB"/>
    <w:rsid w:val="008B0241"/>
    <w:rsid w:val="008B09FE"/>
    <w:rsid w:val="008B3E9A"/>
    <w:rsid w:val="008B467E"/>
    <w:rsid w:val="008B4FAE"/>
    <w:rsid w:val="008C10FC"/>
    <w:rsid w:val="008C3584"/>
    <w:rsid w:val="008C3FCC"/>
    <w:rsid w:val="008C6ACC"/>
    <w:rsid w:val="008C6F88"/>
    <w:rsid w:val="008C71D5"/>
    <w:rsid w:val="008C7E97"/>
    <w:rsid w:val="008D13AD"/>
    <w:rsid w:val="008D3B55"/>
    <w:rsid w:val="008D3B5C"/>
    <w:rsid w:val="008D4509"/>
    <w:rsid w:val="008D4A6E"/>
    <w:rsid w:val="008D5F06"/>
    <w:rsid w:val="008D6621"/>
    <w:rsid w:val="008D76C9"/>
    <w:rsid w:val="008E01ED"/>
    <w:rsid w:val="008E11E9"/>
    <w:rsid w:val="008E1406"/>
    <w:rsid w:val="008E4388"/>
    <w:rsid w:val="008E4655"/>
    <w:rsid w:val="008F0B2F"/>
    <w:rsid w:val="008F1D9C"/>
    <w:rsid w:val="008F1ECE"/>
    <w:rsid w:val="008F58DD"/>
    <w:rsid w:val="008F5BAE"/>
    <w:rsid w:val="00901110"/>
    <w:rsid w:val="00901DE4"/>
    <w:rsid w:val="00903A47"/>
    <w:rsid w:val="00904168"/>
    <w:rsid w:val="00906C4F"/>
    <w:rsid w:val="00907D33"/>
    <w:rsid w:val="00907D76"/>
    <w:rsid w:val="009114D6"/>
    <w:rsid w:val="0091683A"/>
    <w:rsid w:val="009169A0"/>
    <w:rsid w:val="00920F28"/>
    <w:rsid w:val="00925CDF"/>
    <w:rsid w:val="00930ABF"/>
    <w:rsid w:val="00931537"/>
    <w:rsid w:val="0093312B"/>
    <w:rsid w:val="00935E8F"/>
    <w:rsid w:val="00943F71"/>
    <w:rsid w:val="009454BF"/>
    <w:rsid w:val="00945742"/>
    <w:rsid w:val="00950D42"/>
    <w:rsid w:val="009510C4"/>
    <w:rsid w:val="00951158"/>
    <w:rsid w:val="00951892"/>
    <w:rsid w:val="00951CBB"/>
    <w:rsid w:val="0095481A"/>
    <w:rsid w:val="00955F8A"/>
    <w:rsid w:val="00956C33"/>
    <w:rsid w:val="00957F3E"/>
    <w:rsid w:val="00960FAE"/>
    <w:rsid w:val="0096550A"/>
    <w:rsid w:val="00966922"/>
    <w:rsid w:val="009673F8"/>
    <w:rsid w:val="00972CC6"/>
    <w:rsid w:val="00973AC3"/>
    <w:rsid w:val="00975AC9"/>
    <w:rsid w:val="00976988"/>
    <w:rsid w:val="009809CD"/>
    <w:rsid w:val="00980BF8"/>
    <w:rsid w:val="009844AC"/>
    <w:rsid w:val="009852FC"/>
    <w:rsid w:val="00987D74"/>
    <w:rsid w:val="00991A87"/>
    <w:rsid w:val="00992A0C"/>
    <w:rsid w:val="00993EE4"/>
    <w:rsid w:val="0099419F"/>
    <w:rsid w:val="00996D9A"/>
    <w:rsid w:val="0099751A"/>
    <w:rsid w:val="009A05C5"/>
    <w:rsid w:val="009A0B38"/>
    <w:rsid w:val="009A3808"/>
    <w:rsid w:val="009B0A3A"/>
    <w:rsid w:val="009B0C6A"/>
    <w:rsid w:val="009B1FED"/>
    <w:rsid w:val="009B3B57"/>
    <w:rsid w:val="009B4977"/>
    <w:rsid w:val="009B5192"/>
    <w:rsid w:val="009B6437"/>
    <w:rsid w:val="009B6E4F"/>
    <w:rsid w:val="009B7221"/>
    <w:rsid w:val="009B776B"/>
    <w:rsid w:val="009B7881"/>
    <w:rsid w:val="009C1363"/>
    <w:rsid w:val="009C32B5"/>
    <w:rsid w:val="009C42DA"/>
    <w:rsid w:val="009C4AA0"/>
    <w:rsid w:val="009C6487"/>
    <w:rsid w:val="009D383A"/>
    <w:rsid w:val="009D798C"/>
    <w:rsid w:val="009E00AD"/>
    <w:rsid w:val="009E2218"/>
    <w:rsid w:val="009E2B0B"/>
    <w:rsid w:val="009E3251"/>
    <w:rsid w:val="009E373D"/>
    <w:rsid w:val="009E41D7"/>
    <w:rsid w:val="009E557C"/>
    <w:rsid w:val="009F0977"/>
    <w:rsid w:val="009F0979"/>
    <w:rsid w:val="009F2C8A"/>
    <w:rsid w:val="009F3589"/>
    <w:rsid w:val="009F3E20"/>
    <w:rsid w:val="009F6299"/>
    <w:rsid w:val="009F7EA9"/>
    <w:rsid w:val="00A00E66"/>
    <w:rsid w:val="00A010FF"/>
    <w:rsid w:val="00A019B3"/>
    <w:rsid w:val="00A01DBC"/>
    <w:rsid w:val="00A044B6"/>
    <w:rsid w:val="00A06373"/>
    <w:rsid w:val="00A07571"/>
    <w:rsid w:val="00A103F4"/>
    <w:rsid w:val="00A107A6"/>
    <w:rsid w:val="00A1151F"/>
    <w:rsid w:val="00A11B4B"/>
    <w:rsid w:val="00A12258"/>
    <w:rsid w:val="00A12BE8"/>
    <w:rsid w:val="00A179D8"/>
    <w:rsid w:val="00A210D4"/>
    <w:rsid w:val="00A218FD"/>
    <w:rsid w:val="00A22AB5"/>
    <w:rsid w:val="00A230EC"/>
    <w:rsid w:val="00A23E1B"/>
    <w:rsid w:val="00A244E3"/>
    <w:rsid w:val="00A2553D"/>
    <w:rsid w:val="00A258E7"/>
    <w:rsid w:val="00A27B25"/>
    <w:rsid w:val="00A30971"/>
    <w:rsid w:val="00A314E0"/>
    <w:rsid w:val="00A3226F"/>
    <w:rsid w:val="00A32A15"/>
    <w:rsid w:val="00A32B9D"/>
    <w:rsid w:val="00A32EBD"/>
    <w:rsid w:val="00A33A7B"/>
    <w:rsid w:val="00A33D4B"/>
    <w:rsid w:val="00A342FD"/>
    <w:rsid w:val="00A371DF"/>
    <w:rsid w:val="00A40020"/>
    <w:rsid w:val="00A5396E"/>
    <w:rsid w:val="00A539C6"/>
    <w:rsid w:val="00A54EAD"/>
    <w:rsid w:val="00A5685E"/>
    <w:rsid w:val="00A56B13"/>
    <w:rsid w:val="00A578A5"/>
    <w:rsid w:val="00A61497"/>
    <w:rsid w:val="00A6235C"/>
    <w:rsid w:val="00A62CC5"/>
    <w:rsid w:val="00A63894"/>
    <w:rsid w:val="00A648E9"/>
    <w:rsid w:val="00A70FA0"/>
    <w:rsid w:val="00A738AE"/>
    <w:rsid w:val="00A7551F"/>
    <w:rsid w:val="00A77F6D"/>
    <w:rsid w:val="00A805DE"/>
    <w:rsid w:val="00A81C0B"/>
    <w:rsid w:val="00A82580"/>
    <w:rsid w:val="00A82E51"/>
    <w:rsid w:val="00A83A25"/>
    <w:rsid w:val="00A8403E"/>
    <w:rsid w:val="00A8441F"/>
    <w:rsid w:val="00A933A8"/>
    <w:rsid w:val="00A93B2C"/>
    <w:rsid w:val="00A96410"/>
    <w:rsid w:val="00AA3320"/>
    <w:rsid w:val="00AA482C"/>
    <w:rsid w:val="00AA48EE"/>
    <w:rsid w:val="00AA5837"/>
    <w:rsid w:val="00AA6608"/>
    <w:rsid w:val="00AA6978"/>
    <w:rsid w:val="00AA7941"/>
    <w:rsid w:val="00AB3C3D"/>
    <w:rsid w:val="00AB415A"/>
    <w:rsid w:val="00AB4850"/>
    <w:rsid w:val="00AB588C"/>
    <w:rsid w:val="00AC35CE"/>
    <w:rsid w:val="00AC3956"/>
    <w:rsid w:val="00AC3A93"/>
    <w:rsid w:val="00AC65A0"/>
    <w:rsid w:val="00AC68A5"/>
    <w:rsid w:val="00AD4B56"/>
    <w:rsid w:val="00AD6E96"/>
    <w:rsid w:val="00AD7DBF"/>
    <w:rsid w:val="00AE510C"/>
    <w:rsid w:val="00AE7B7D"/>
    <w:rsid w:val="00AF03A7"/>
    <w:rsid w:val="00AF10D9"/>
    <w:rsid w:val="00AF3088"/>
    <w:rsid w:val="00AF30CD"/>
    <w:rsid w:val="00AF5850"/>
    <w:rsid w:val="00AF6C82"/>
    <w:rsid w:val="00AF7437"/>
    <w:rsid w:val="00B02BC0"/>
    <w:rsid w:val="00B03542"/>
    <w:rsid w:val="00B03F49"/>
    <w:rsid w:val="00B04240"/>
    <w:rsid w:val="00B04530"/>
    <w:rsid w:val="00B07CCA"/>
    <w:rsid w:val="00B12A90"/>
    <w:rsid w:val="00B14762"/>
    <w:rsid w:val="00B21BD9"/>
    <w:rsid w:val="00B23A64"/>
    <w:rsid w:val="00B2711F"/>
    <w:rsid w:val="00B27D33"/>
    <w:rsid w:val="00B30CFB"/>
    <w:rsid w:val="00B30DD6"/>
    <w:rsid w:val="00B319AA"/>
    <w:rsid w:val="00B32661"/>
    <w:rsid w:val="00B37815"/>
    <w:rsid w:val="00B3787F"/>
    <w:rsid w:val="00B37F71"/>
    <w:rsid w:val="00B40796"/>
    <w:rsid w:val="00B42248"/>
    <w:rsid w:val="00B437AE"/>
    <w:rsid w:val="00B447FA"/>
    <w:rsid w:val="00B455C7"/>
    <w:rsid w:val="00B45ABF"/>
    <w:rsid w:val="00B45CDD"/>
    <w:rsid w:val="00B51FD3"/>
    <w:rsid w:val="00B53B4C"/>
    <w:rsid w:val="00B567E3"/>
    <w:rsid w:val="00B6026C"/>
    <w:rsid w:val="00B61ACD"/>
    <w:rsid w:val="00B64953"/>
    <w:rsid w:val="00B64F10"/>
    <w:rsid w:val="00B65691"/>
    <w:rsid w:val="00B65B5E"/>
    <w:rsid w:val="00B70C0C"/>
    <w:rsid w:val="00B70E34"/>
    <w:rsid w:val="00B71DB8"/>
    <w:rsid w:val="00B7339C"/>
    <w:rsid w:val="00B73B6E"/>
    <w:rsid w:val="00B76BF4"/>
    <w:rsid w:val="00B830FB"/>
    <w:rsid w:val="00B839EF"/>
    <w:rsid w:val="00B84AA9"/>
    <w:rsid w:val="00B90298"/>
    <w:rsid w:val="00B90A43"/>
    <w:rsid w:val="00B90D13"/>
    <w:rsid w:val="00B918F2"/>
    <w:rsid w:val="00B9277E"/>
    <w:rsid w:val="00B93B1C"/>
    <w:rsid w:val="00BA0D40"/>
    <w:rsid w:val="00BA124D"/>
    <w:rsid w:val="00BA2360"/>
    <w:rsid w:val="00BA6036"/>
    <w:rsid w:val="00BA7B60"/>
    <w:rsid w:val="00BB2669"/>
    <w:rsid w:val="00BB5F97"/>
    <w:rsid w:val="00BB6873"/>
    <w:rsid w:val="00BC0D2D"/>
    <w:rsid w:val="00BC1362"/>
    <w:rsid w:val="00BD1E97"/>
    <w:rsid w:val="00BD3157"/>
    <w:rsid w:val="00BD3831"/>
    <w:rsid w:val="00BD3EF5"/>
    <w:rsid w:val="00BD4907"/>
    <w:rsid w:val="00BD5228"/>
    <w:rsid w:val="00BD5480"/>
    <w:rsid w:val="00BD5CD3"/>
    <w:rsid w:val="00BD6A53"/>
    <w:rsid w:val="00BE218F"/>
    <w:rsid w:val="00BE2FE8"/>
    <w:rsid w:val="00BE49EE"/>
    <w:rsid w:val="00BF299F"/>
    <w:rsid w:val="00BF5042"/>
    <w:rsid w:val="00BF574E"/>
    <w:rsid w:val="00BF637C"/>
    <w:rsid w:val="00BF7252"/>
    <w:rsid w:val="00BF7BF3"/>
    <w:rsid w:val="00C016FA"/>
    <w:rsid w:val="00C07CC6"/>
    <w:rsid w:val="00C11801"/>
    <w:rsid w:val="00C12D46"/>
    <w:rsid w:val="00C14482"/>
    <w:rsid w:val="00C15019"/>
    <w:rsid w:val="00C22406"/>
    <w:rsid w:val="00C267F7"/>
    <w:rsid w:val="00C27BB3"/>
    <w:rsid w:val="00C32E6E"/>
    <w:rsid w:val="00C37362"/>
    <w:rsid w:val="00C463D9"/>
    <w:rsid w:val="00C510DF"/>
    <w:rsid w:val="00C523EC"/>
    <w:rsid w:val="00C52416"/>
    <w:rsid w:val="00C52751"/>
    <w:rsid w:val="00C53914"/>
    <w:rsid w:val="00C53D00"/>
    <w:rsid w:val="00C54EC0"/>
    <w:rsid w:val="00C57251"/>
    <w:rsid w:val="00C612AF"/>
    <w:rsid w:val="00C634B2"/>
    <w:rsid w:val="00C6608B"/>
    <w:rsid w:val="00C66F50"/>
    <w:rsid w:val="00C73157"/>
    <w:rsid w:val="00C761BD"/>
    <w:rsid w:val="00C7720F"/>
    <w:rsid w:val="00C77A94"/>
    <w:rsid w:val="00C809E9"/>
    <w:rsid w:val="00C81915"/>
    <w:rsid w:val="00C82197"/>
    <w:rsid w:val="00C87433"/>
    <w:rsid w:val="00C908BA"/>
    <w:rsid w:val="00C9743A"/>
    <w:rsid w:val="00C976E5"/>
    <w:rsid w:val="00CA2166"/>
    <w:rsid w:val="00CA39A7"/>
    <w:rsid w:val="00CA4A40"/>
    <w:rsid w:val="00CA55B4"/>
    <w:rsid w:val="00CB0D24"/>
    <w:rsid w:val="00CB1D02"/>
    <w:rsid w:val="00CB3728"/>
    <w:rsid w:val="00CB3F86"/>
    <w:rsid w:val="00CB4B35"/>
    <w:rsid w:val="00CB4C54"/>
    <w:rsid w:val="00CB5F41"/>
    <w:rsid w:val="00CB7E01"/>
    <w:rsid w:val="00CC023D"/>
    <w:rsid w:val="00CC16BC"/>
    <w:rsid w:val="00CC1E88"/>
    <w:rsid w:val="00CC29BE"/>
    <w:rsid w:val="00CD0D18"/>
    <w:rsid w:val="00CD0EBB"/>
    <w:rsid w:val="00CD293B"/>
    <w:rsid w:val="00CD315A"/>
    <w:rsid w:val="00CD5D6F"/>
    <w:rsid w:val="00CD7245"/>
    <w:rsid w:val="00CE1A6F"/>
    <w:rsid w:val="00CE28C7"/>
    <w:rsid w:val="00CE3436"/>
    <w:rsid w:val="00CE3FE1"/>
    <w:rsid w:val="00CF5E6A"/>
    <w:rsid w:val="00CF6784"/>
    <w:rsid w:val="00CF75A2"/>
    <w:rsid w:val="00D00D6D"/>
    <w:rsid w:val="00D015B8"/>
    <w:rsid w:val="00D01F15"/>
    <w:rsid w:val="00D02AFC"/>
    <w:rsid w:val="00D04B23"/>
    <w:rsid w:val="00D06C72"/>
    <w:rsid w:val="00D07BF1"/>
    <w:rsid w:val="00D134BF"/>
    <w:rsid w:val="00D16540"/>
    <w:rsid w:val="00D21463"/>
    <w:rsid w:val="00D221F5"/>
    <w:rsid w:val="00D22AC6"/>
    <w:rsid w:val="00D24185"/>
    <w:rsid w:val="00D24471"/>
    <w:rsid w:val="00D24F6F"/>
    <w:rsid w:val="00D3373E"/>
    <w:rsid w:val="00D34793"/>
    <w:rsid w:val="00D354A8"/>
    <w:rsid w:val="00D35738"/>
    <w:rsid w:val="00D36D01"/>
    <w:rsid w:val="00D4289E"/>
    <w:rsid w:val="00D42EC2"/>
    <w:rsid w:val="00D448A7"/>
    <w:rsid w:val="00D45581"/>
    <w:rsid w:val="00D45776"/>
    <w:rsid w:val="00D609EA"/>
    <w:rsid w:val="00D630DC"/>
    <w:rsid w:val="00D67544"/>
    <w:rsid w:val="00D727EF"/>
    <w:rsid w:val="00D73512"/>
    <w:rsid w:val="00D73B52"/>
    <w:rsid w:val="00D73CC5"/>
    <w:rsid w:val="00D75DB2"/>
    <w:rsid w:val="00D778AE"/>
    <w:rsid w:val="00D81055"/>
    <w:rsid w:val="00D81466"/>
    <w:rsid w:val="00D83399"/>
    <w:rsid w:val="00D87160"/>
    <w:rsid w:val="00D92855"/>
    <w:rsid w:val="00D9405E"/>
    <w:rsid w:val="00D9464E"/>
    <w:rsid w:val="00D951A4"/>
    <w:rsid w:val="00D95B37"/>
    <w:rsid w:val="00D95C64"/>
    <w:rsid w:val="00DA3500"/>
    <w:rsid w:val="00DA421E"/>
    <w:rsid w:val="00DA5E33"/>
    <w:rsid w:val="00DA63F3"/>
    <w:rsid w:val="00DA79BF"/>
    <w:rsid w:val="00DB09EF"/>
    <w:rsid w:val="00DB19A3"/>
    <w:rsid w:val="00DB2841"/>
    <w:rsid w:val="00DB2F06"/>
    <w:rsid w:val="00DB4DBF"/>
    <w:rsid w:val="00DB5854"/>
    <w:rsid w:val="00DB6623"/>
    <w:rsid w:val="00DC03E4"/>
    <w:rsid w:val="00DC07FA"/>
    <w:rsid w:val="00DC21BF"/>
    <w:rsid w:val="00DC483A"/>
    <w:rsid w:val="00DC51B5"/>
    <w:rsid w:val="00DC5698"/>
    <w:rsid w:val="00DC5B3B"/>
    <w:rsid w:val="00DC658B"/>
    <w:rsid w:val="00DC65FD"/>
    <w:rsid w:val="00DC6B5A"/>
    <w:rsid w:val="00DD060F"/>
    <w:rsid w:val="00DD140F"/>
    <w:rsid w:val="00DD1F97"/>
    <w:rsid w:val="00DD2311"/>
    <w:rsid w:val="00DD2BC6"/>
    <w:rsid w:val="00DD4E43"/>
    <w:rsid w:val="00DD5C17"/>
    <w:rsid w:val="00DE07BD"/>
    <w:rsid w:val="00DE284C"/>
    <w:rsid w:val="00DE33E3"/>
    <w:rsid w:val="00DE5703"/>
    <w:rsid w:val="00DE7119"/>
    <w:rsid w:val="00DF0066"/>
    <w:rsid w:val="00DF137A"/>
    <w:rsid w:val="00DF1DE0"/>
    <w:rsid w:val="00DF4462"/>
    <w:rsid w:val="00DF4672"/>
    <w:rsid w:val="00DF6984"/>
    <w:rsid w:val="00E002B9"/>
    <w:rsid w:val="00E027A7"/>
    <w:rsid w:val="00E02F78"/>
    <w:rsid w:val="00E033FA"/>
    <w:rsid w:val="00E03D81"/>
    <w:rsid w:val="00E11B0D"/>
    <w:rsid w:val="00E124D3"/>
    <w:rsid w:val="00E215E8"/>
    <w:rsid w:val="00E21EA9"/>
    <w:rsid w:val="00E22752"/>
    <w:rsid w:val="00E22F27"/>
    <w:rsid w:val="00E25FEB"/>
    <w:rsid w:val="00E27252"/>
    <w:rsid w:val="00E30165"/>
    <w:rsid w:val="00E317F2"/>
    <w:rsid w:val="00E3658F"/>
    <w:rsid w:val="00E37781"/>
    <w:rsid w:val="00E40B56"/>
    <w:rsid w:val="00E42D2A"/>
    <w:rsid w:val="00E4590C"/>
    <w:rsid w:val="00E46C5D"/>
    <w:rsid w:val="00E50EBC"/>
    <w:rsid w:val="00E519D2"/>
    <w:rsid w:val="00E5336D"/>
    <w:rsid w:val="00E55063"/>
    <w:rsid w:val="00E57A95"/>
    <w:rsid w:val="00E6081C"/>
    <w:rsid w:val="00E60F1F"/>
    <w:rsid w:val="00E61D7F"/>
    <w:rsid w:val="00E626EE"/>
    <w:rsid w:val="00E648E6"/>
    <w:rsid w:val="00E67C89"/>
    <w:rsid w:val="00E70AF6"/>
    <w:rsid w:val="00E715F6"/>
    <w:rsid w:val="00E73D9C"/>
    <w:rsid w:val="00E77085"/>
    <w:rsid w:val="00E77A0E"/>
    <w:rsid w:val="00E81B8D"/>
    <w:rsid w:val="00E83C6A"/>
    <w:rsid w:val="00E8499A"/>
    <w:rsid w:val="00E85E8E"/>
    <w:rsid w:val="00E87397"/>
    <w:rsid w:val="00E878F3"/>
    <w:rsid w:val="00E87D3B"/>
    <w:rsid w:val="00E90B67"/>
    <w:rsid w:val="00E90F64"/>
    <w:rsid w:val="00E94210"/>
    <w:rsid w:val="00E94294"/>
    <w:rsid w:val="00E95E10"/>
    <w:rsid w:val="00EA2BE0"/>
    <w:rsid w:val="00EA4A81"/>
    <w:rsid w:val="00EA664E"/>
    <w:rsid w:val="00EA6873"/>
    <w:rsid w:val="00EA77A1"/>
    <w:rsid w:val="00EA7ADF"/>
    <w:rsid w:val="00EB1CA8"/>
    <w:rsid w:val="00EB45B4"/>
    <w:rsid w:val="00EB660D"/>
    <w:rsid w:val="00EB7CC6"/>
    <w:rsid w:val="00EC01B5"/>
    <w:rsid w:val="00EC034F"/>
    <w:rsid w:val="00EC214D"/>
    <w:rsid w:val="00EC2D6A"/>
    <w:rsid w:val="00EC65AC"/>
    <w:rsid w:val="00ED07D6"/>
    <w:rsid w:val="00ED15AB"/>
    <w:rsid w:val="00ED16A6"/>
    <w:rsid w:val="00ED234E"/>
    <w:rsid w:val="00ED2495"/>
    <w:rsid w:val="00ED3680"/>
    <w:rsid w:val="00ED3CA9"/>
    <w:rsid w:val="00ED47D9"/>
    <w:rsid w:val="00ED481C"/>
    <w:rsid w:val="00ED6103"/>
    <w:rsid w:val="00ED61BB"/>
    <w:rsid w:val="00ED7E10"/>
    <w:rsid w:val="00EE2906"/>
    <w:rsid w:val="00EE581B"/>
    <w:rsid w:val="00EE713F"/>
    <w:rsid w:val="00EF0F2C"/>
    <w:rsid w:val="00EF119B"/>
    <w:rsid w:val="00EF1871"/>
    <w:rsid w:val="00EF1EA9"/>
    <w:rsid w:val="00EF3F00"/>
    <w:rsid w:val="00EF6964"/>
    <w:rsid w:val="00EF71F8"/>
    <w:rsid w:val="00F0210C"/>
    <w:rsid w:val="00F03B15"/>
    <w:rsid w:val="00F07348"/>
    <w:rsid w:val="00F10F71"/>
    <w:rsid w:val="00F114C9"/>
    <w:rsid w:val="00F11CB2"/>
    <w:rsid w:val="00F15C06"/>
    <w:rsid w:val="00F16944"/>
    <w:rsid w:val="00F16A48"/>
    <w:rsid w:val="00F207AE"/>
    <w:rsid w:val="00F20AC7"/>
    <w:rsid w:val="00F20F0F"/>
    <w:rsid w:val="00F24C64"/>
    <w:rsid w:val="00F25A97"/>
    <w:rsid w:val="00F3287E"/>
    <w:rsid w:val="00F34DCA"/>
    <w:rsid w:val="00F37E6B"/>
    <w:rsid w:val="00F401B9"/>
    <w:rsid w:val="00F45977"/>
    <w:rsid w:val="00F4623D"/>
    <w:rsid w:val="00F507E9"/>
    <w:rsid w:val="00F545CD"/>
    <w:rsid w:val="00F546EA"/>
    <w:rsid w:val="00F55A4D"/>
    <w:rsid w:val="00F5708E"/>
    <w:rsid w:val="00F63D79"/>
    <w:rsid w:val="00F66BDE"/>
    <w:rsid w:val="00F67E7B"/>
    <w:rsid w:val="00F67F47"/>
    <w:rsid w:val="00F7040A"/>
    <w:rsid w:val="00F75A60"/>
    <w:rsid w:val="00F76440"/>
    <w:rsid w:val="00F8062B"/>
    <w:rsid w:val="00F80747"/>
    <w:rsid w:val="00F815A4"/>
    <w:rsid w:val="00F81794"/>
    <w:rsid w:val="00F81B74"/>
    <w:rsid w:val="00F81D81"/>
    <w:rsid w:val="00F82111"/>
    <w:rsid w:val="00F8229D"/>
    <w:rsid w:val="00F868E3"/>
    <w:rsid w:val="00F90072"/>
    <w:rsid w:val="00F9111B"/>
    <w:rsid w:val="00F920DF"/>
    <w:rsid w:val="00F93517"/>
    <w:rsid w:val="00F94B15"/>
    <w:rsid w:val="00F94EA8"/>
    <w:rsid w:val="00F96F43"/>
    <w:rsid w:val="00FA09A4"/>
    <w:rsid w:val="00FA1572"/>
    <w:rsid w:val="00FA1932"/>
    <w:rsid w:val="00FA1A0A"/>
    <w:rsid w:val="00FA3FD2"/>
    <w:rsid w:val="00FA4685"/>
    <w:rsid w:val="00FA4811"/>
    <w:rsid w:val="00FA7F40"/>
    <w:rsid w:val="00FB1398"/>
    <w:rsid w:val="00FB2BDD"/>
    <w:rsid w:val="00FB4C81"/>
    <w:rsid w:val="00FB4DB4"/>
    <w:rsid w:val="00FB7CEB"/>
    <w:rsid w:val="00FC11B3"/>
    <w:rsid w:val="00FC1292"/>
    <w:rsid w:val="00FC365A"/>
    <w:rsid w:val="00FC4FE2"/>
    <w:rsid w:val="00FC51C5"/>
    <w:rsid w:val="00FC6305"/>
    <w:rsid w:val="00FC763C"/>
    <w:rsid w:val="00FD1199"/>
    <w:rsid w:val="00FD1547"/>
    <w:rsid w:val="00FD1E46"/>
    <w:rsid w:val="00FD20B4"/>
    <w:rsid w:val="00FD2F00"/>
    <w:rsid w:val="00FD5135"/>
    <w:rsid w:val="00FD59FD"/>
    <w:rsid w:val="00FE0F73"/>
    <w:rsid w:val="00FE3351"/>
    <w:rsid w:val="00FE3C0D"/>
    <w:rsid w:val="00FE3F5E"/>
    <w:rsid w:val="00FE564E"/>
    <w:rsid w:val="00FE68A2"/>
    <w:rsid w:val="00FE7884"/>
    <w:rsid w:val="00FF185C"/>
    <w:rsid w:val="00FF1C91"/>
    <w:rsid w:val="00FF2FDB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627BF"/>
    <w:pPr>
      <w:jc w:val="both"/>
    </w:pPr>
    <w:rPr>
      <w:sz w:val="28"/>
      <w:szCs w:val="28"/>
    </w:rPr>
  </w:style>
  <w:style w:type="paragraph" w:styleId="1">
    <w:name w:val="heading 1"/>
    <w:basedOn w:val="a0"/>
    <w:next w:val="a0"/>
    <w:qFormat/>
    <w:rsid w:val="007306B2"/>
    <w:pPr>
      <w:keepNext/>
      <w:tabs>
        <w:tab w:val="num" w:pos="0"/>
      </w:tabs>
      <w:suppressAutoHyphens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6B19A3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6B1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B19A3"/>
    <w:pPr>
      <w:jc w:val="center"/>
    </w:pPr>
    <w:rPr>
      <w:b/>
    </w:rPr>
  </w:style>
  <w:style w:type="paragraph" w:styleId="a5">
    <w:name w:val="Subtitle"/>
    <w:basedOn w:val="a0"/>
    <w:qFormat/>
    <w:rsid w:val="006B19A3"/>
    <w:pPr>
      <w:jc w:val="center"/>
    </w:pPr>
    <w:rPr>
      <w:b/>
      <w:sz w:val="24"/>
    </w:rPr>
  </w:style>
  <w:style w:type="character" w:styleId="a6">
    <w:name w:val="Hyperlink"/>
    <w:basedOn w:val="a1"/>
    <w:rsid w:val="006B19A3"/>
    <w:rPr>
      <w:color w:val="0000FF"/>
      <w:u w:val="single"/>
    </w:rPr>
  </w:style>
  <w:style w:type="paragraph" w:styleId="a7">
    <w:name w:val="footer"/>
    <w:basedOn w:val="a0"/>
    <w:rsid w:val="006B19A3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6B19A3"/>
  </w:style>
  <w:style w:type="table" w:styleId="a9">
    <w:name w:val="Table Grid"/>
    <w:basedOn w:val="a2"/>
    <w:rsid w:val="00511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0"/>
    <w:rsid w:val="006B19A3"/>
    <w:pPr>
      <w:spacing w:line="360" w:lineRule="auto"/>
      <w:ind w:firstLine="540"/>
    </w:pPr>
    <w:rPr>
      <w:sz w:val="24"/>
      <w:szCs w:val="24"/>
    </w:rPr>
  </w:style>
  <w:style w:type="paragraph" w:styleId="ab">
    <w:name w:val="Plain Text"/>
    <w:basedOn w:val="a0"/>
    <w:rsid w:val="006B19A3"/>
    <w:rPr>
      <w:rFonts w:ascii="Courier New" w:hAnsi="Courier New"/>
    </w:rPr>
  </w:style>
  <w:style w:type="paragraph" w:styleId="ac">
    <w:name w:val="Balloon Text"/>
    <w:basedOn w:val="a0"/>
    <w:semiHidden/>
    <w:rsid w:val="006B19A3"/>
    <w:rPr>
      <w:rFonts w:ascii="Tahoma" w:hAnsi="Tahoma" w:cs="Tahoma"/>
      <w:sz w:val="16"/>
      <w:szCs w:val="16"/>
    </w:rPr>
  </w:style>
  <w:style w:type="paragraph" w:styleId="30">
    <w:name w:val="Body Text Indent 3"/>
    <w:basedOn w:val="a0"/>
    <w:rsid w:val="006B19A3"/>
    <w:pPr>
      <w:spacing w:after="120"/>
      <w:ind w:left="283"/>
    </w:pPr>
    <w:rPr>
      <w:sz w:val="16"/>
      <w:szCs w:val="16"/>
    </w:rPr>
  </w:style>
  <w:style w:type="paragraph" w:styleId="ad">
    <w:name w:val="header"/>
    <w:basedOn w:val="a0"/>
    <w:rsid w:val="006B19A3"/>
    <w:pPr>
      <w:tabs>
        <w:tab w:val="center" w:pos="4677"/>
        <w:tab w:val="right" w:pos="9355"/>
      </w:tabs>
    </w:pPr>
  </w:style>
  <w:style w:type="paragraph" w:customStyle="1" w:styleId="ae">
    <w:name w:val="Таблица"/>
    <w:basedOn w:val="a0"/>
    <w:autoRedefine/>
    <w:rsid w:val="00747230"/>
    <w:pPr>
      <w:spacing w:after="120"/>
      <w:jc w:val="left"/>
    </w:pPr>
  </w:style>
  <w:style w:type="paragraph" w:customStyle="1" w:styleId="a">
    <w:name w:val="Маркированный"/>
    <w:basedOn w:val="a0"/>
    <w:rsid w:val="007708EF"/>
    <w:pPr>
      <w:numPr>
        <w:numId w:val="1"/>
      </w:numPr>
      <w:tabs>
        <w:tab w:val="num" w:pos="720"/>
      </w:tabs>
      <w:spacing w:after="120"/>
      <w:ind w:left="714" w:hanging="357"/>
    </w:pPr>
    <w:rPr>
      <w:sz w:val="24"/>
      <w:szCs w:val="24"/>
    </w:rPr>
  </w:style>
  <w:style w:type="paragraph" w:customStyle="1" w:styleId="WW-">
    <w:name w:val="WW-Таблица"/>
    <w:basedOn w:val="a0"/>
    <w:rsid w:val="007306B2"/>
    <w:pPr>
      <w:suppressAutoHyphens/>
      <w:jc w:val="left"/>
    </w:pPr>
    <w:rPr>
      <w:rFonts w:ascii="Arial" w:hAnsi="Arial"/>
      <w:sz w:val="24"/>
      <w:szCs w:val="20"/>
      <w:lang w:eastAsia="ar-SA"/>
    </w:rPr>
  </w:style>
  <w:style w:type="paragraph" w:styleId="af">
    <w:name w:val="footnote text"/>
    <w:basedOn w:val="a0"/>
    <w:semiHidden/>
    <w:rsid w:val="00CB4B35"/>
    <w:rPr>
      <w:sz w:val="20"/>
      <w:szCs w:val="20"/>
    </w:rPr>
  </w:style>
  <w:style w:type="character" w:styleId="af0">
    <w:name w:val="footnote reference"/>
    <w:basedOn w:val="a1"/>
    <w:semiHidden/>
    <w:rsid w:val="00CB4B35"/>
    <w:rPr>
      <w:vertAlign w:val="superscript"/>
    </w:rPr>
  </w:style>
  <w:style w:type="paragraph" w:styleId="af1">
    <w:name w:val="endnote text"/>
    <w:basedOn w:val="a0"/>
    <w:semiHidden/>
    <w:rsid w:val="00CB4B35"/>
    <w:rPr>
      <w:sz w:val="20"/>
      <w:szCs w:val="20"/>
    </w:rPr>
  </w:style>
  <w:style w:type="character" w:styleId="af2">
    <w:name w:val="endnote reference"/>
    <w:basedOn w:val="a1"/>
    <w:semiHidden/>
    <w:rsid w:val="00CB4B35"/>
    <w:rPr>
      <w:vertAlign w:val="superscript"/>
    </w:rPr>
  </w:style>
  <w:style w:type="paragraph" w:styleId="af3">
    <w:name w:val="List Paragraph"/>
    <w:basedOn w:val="a0"/>
    <w:uiPriority w:val="34"/>
    <w:qFormat/>
    <w:rsid w:val="00B03542"/>
    <w:pPr>
      <w:ind w:left="720"/>
      <w:contextualSpacing/>
    </w:pPr>
  </w:style>
  <w:style w:type="paragraph" w:styleId="af4">
    <w:name w:val="No Spacing"/>
    <w:uiPriority w:val="1"/>
    <w:qFormat/>
    <w:rsid w:val="00803AD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ssgolf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7435-CDAA-4649-BB42-8E1A5D14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ГОЛЬФА РОССИИ</vt:lpstr>
    </vt:vector>
  </TitlesOfParts>
  <Company>р</Company>
  <LinksUpToDate>false</LinksUpToDate>
  <CharactersWithSpaces>23015</CharactersWithSpaces>
  <SharedDoc>false</SharedDoc>
  <HLinks>
    <vt:vector size="12" baseType="variant"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mailto:russgolf@mail.ru</vt:lpwstr>
      </vt:variant>
      <vt:variant>
        <vt:lpwstr/>
      </vt:variant>
      <vt:variant>
        <vt:i4>524337</vt:i4>
      </vt:variant>
      <vt:variant>
        <vt:i4>0</vt:i4>
      </vt:variant>
      <vt:variant>
        <vt:i4>0</vt:i4>
      </vt:variant>
      <vt:variant>
        <vt:i4>5</vt:i4>
      </vt:variant>
      <vt:variant>
        <vt:lpwstr>mailto:info@rusgolf.ru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ГОЛЬФА РОССИИ</dc:title>
  <dc:creator>Николай</dc:creator>
  <cp:lastModifiedBy>Гольф</cp:lastModifiedBy>
  <cp:revision>3</cp:revision>
  <cp:lastPrinted>2011-07-18T10:55:00Z</cp:lastPrinted>
  <dcterms:created xsi:type="dcterms:W3CDTF">2013-07-23T09:58:00Z</dcterms:created>
  <dcterms:modified xsi:type="dcterms:W3CDTF">2013-07-23T09:58:00Z</dcterms:modified>
</cp:coreProperties>
</file>